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5744" w14:textId="77777777" w:rsidR="00711BE2" w:rsidRPr="00321796" w:rsidRDefault="00711BE2">
      <w:pPr>
        <w:pStyle w:val="HeaderFooter"/>
        <w:spacing w:after="120"/>
        <w:rPr>
          <w:rFonts w:ascii="Calibri" w:hAnsi="Calibri" w:cs="Calibri"/>
          <w:b/>
          <w:sz w:val="22"/>
          <w:szCs w:val="22"/>
        </w:rPr>
      </w:pPr>
      <w:r w:rsidRPr="00321796">
        <w:rPr>
          <w:rFonts w:ascii="Calibri" w:hAnsi="Calibri" w:cs="Calibri"/>
          <w:b/>
          <w:sz w:val="22"/>
          <w:szCs w:val="22"/>
        </w:rPr>
        <w:t xml:space="preserve">OXPIP Parent Infant </w:t>
      </w:r>
      <w:r w:rsidR="009109E2" w:rsidRPr="00321796">
        <w:rPr>
          <w:rFonts w:ascii="Calibri" w:hAnsi="Calibri" w:cs="Calibri"/>
          <w:b/>
          <w:sz w:val="22"/>
          <w:szCs w:val="22"/>
        </w:rPr>
        <w:t>Psychotherapist</w:t>
      </w:r>
    </w:p>
    <w:p w14:paraId="1AE6A4F2" w14:textId="77777777" w:rsidR="000A61A9" w:rsidRDefault="00711BE2">
      <w:pPr>
        <w:pStyle w:val="HeaderFooter"/>
        <w:spacing w:after="120"/>
        <w:rPr>
          <w:rFonts w:ascii="Calibri" w:hAnsi="Calibri" w:cs="Calibri"/>
          <w:b/>
          <w:sz w:val="22"/>
          <w:szCs w:val="22"/>
        </w:rPr>
      </w:pPr>
      <w:r w:rsidRPr="00321796">
        <w:rPr>
          <w:rFonts w:ascii="Calibri" w:hAnsi="Calibri" w:cs="Calibri"/>
          <w:b/>
          <w:sz w:val="22"/>
          <w:szCs w:val="22"/>
        </w:rPr>
        <w:t>Job description</w:t>
      </w:r>
    </w:p>
    <w:p w14:paraId="1D529834" w14:textId="77777777" w:rsidR="00321796" w:rsidRPr="00321796" w:rsidRDefault="00321796">
      <w:pPr>
        <w:pStyle w:val="HeaderFooter"/>
        <w:spacing w:after="120"/>
        <w:rPr>
          <w:rFonts w:ascii="Calibri" w:hAnsi="Calibri" w:cs="Calibri"/>
          <w:b/>
          <w:sz w:val="22"/>
          <w:szCs w:val="22"/>
        </w:rPr>
      </w:pPr>
    </w:p>
    <w:p w14:paraId="04A5D6E4" w14:textId="77777777" w:rsidR="002B632B" w:rsidRPr="00321796" w:rsidRDefault="002B632B">
      <w:pPr>
        <w:pStyle w:val="HeaderFooter"/>
        <w:spacing w:after="120"/>
        <w:rPr>
          <w:rFonts w:ascii="Calibri" w:hAnsi="Calibri" w:cs="Calibri"/>
          <w:b/>
          <w:sz w:val="22"/>
          <w:szCs w:val="22"/>
        </w:rPr>
      </w:pPr>
      <w:r w:rsidRPr="00321796">
        <w:rPr>
          <w:rFonts w:ascii="Calibri" w:hAnsi="Calibri" w:cs="Calibri"/>
          <w:b/>
          <w:sz w:val="22"/>
          <w:szCs w:val="22"/>
        </w:rPr>
        <w:t>Introduction</w:t>
      </w:r>
    </w:p>
    <w:p w14:paraId="69318DB1" w14:textId="77777777" w:rsidR="003619FA" w:rsidRPr="00321796" w:rsidRDefault="00711BE2" w:rsidP="009E66A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Calibri"/>
          <w:sz w:val="22"/>
          <w:szCs w:val="22"/>
        </w:rPr>
      </w:pPr>
      <w:r w:rsidRPr="00321796">
        <w:rPr>
          <w:rFonts w:ascii="Calibri" w:hAnsi="Calibri" w:cs="Calibri"/>
          <w:sz w:val="22"/>
          <w:szCs w:val="22"/>
        </w:rPr>
        <w:t xml:space="preserve">Oxford </w:t>
      </w:r>
      <w:r w:rsidR="00267E60" w:rsidRPr="00321796">
        <w:rPr>
          <w:rFonts w:ascii="Calibri" w:hAnsi="Calibri" w:cs="Calibri"/>
          <w:sz w:val="22"/>
          <w:szCs w:val="22"/>
        </w:rPr>
        <w:t>Parent</w:t>
      </w:r>
      <w:r w:rsidR="009E66A7">
        <w:rPr>
          <w:rFonts w:ascii="Calibri" w:hAnsi="Calibri" w:cs="Calibri"/>
          <w:sz w:val="22"/>
          <w:szCs w:val="22"/>
        </w:rPr>
        <w:t>-</w:t>
      </w:r>
      <w:r w:rsidR="002B632B" w:rsidRPr="00321796">
        <w:rPr>
          <w:rFonts w:ascii="Calibri" w:hAnsi="Calibri" w:cs="Calibri"/>
          <w:sz w:val="22"/>
          <w:szCs w:val="22"/>
        </w:rPr>
        <w:t xml:space="preserve">Infant Project </w:t>
      </w:r>
      <w:r w:rsidR="005414F2">
        <w:rPr>
          <w:rFonts w:ascii="Calibri" w:hAnsi="Calibri" w:cs="Calibri"/>
          <w:sz w:val="22"/>
          <w:szCs w:val="22"/>
        </w:rPr>
        <w:t xml:space="preserve">(OXPIP) </w:t>
      </w:r>
      <w:r w:rsidR="002B632B" w:rsidRPr="00321796">
        <w:rPr>
          <w:rFonts w:ascii="Calibri" w:hAnsi="Calibri" w:cs="Calibri"/>
          <w:sz w:val="22"/>
          <w:szCs w:val="22"/>
        </w:rPr>
        <w:t xml:space="preserve">is a </w:t>
      </w:r>
      <w:r w:rsidR="009E66A7">
        <w:rPr>
          <w:rFonts w:ascii="Calibri" w:hAnsi="Calibri" w:cs="Calibri"/>
          <w:sz w:val="22"/>
          <w:szCs w:val="22"/>
        </w:rPr>
        <w:t xml:space="preserve">nationally regarded </w:t>
      </w:r>
      <w:r w:rsidR="002B632B" w:rsidRPr="00321796">
        <w:rPr>
          <w:rFonts w:ascii="Calibri" w:hAnsi="Calibri" w:cs="Calibri"/>
          <w:sz w:val="22"/>
          <w:szCs w:val="22"/>
        </w:rPr>
        <w:t xml:space="preserve">charity </w:t>
      </w:r>
      <w:r w:rsidR="003619FA" w:rsidRPr="00321796">
        <w:rPr>
          <w:rFonts w:ascii="Calibri" w:hAnsi="Calibri" w:cs="Calibri"/>
          <w:sz w:val="22"/>
          <w:szCs w:val="22"/>
        </w:rPr>
        <w:t xml:space="preserve">providing free parent-infant psychotherapy to support the developing relationship between parents and their forthcoming or new baby. </w:t>
      </w:r>
    </w:p>
    <w:p w14:paraId="2D15A73A" w14:textId="77777777" w:rsidR="00711BE2" w:rsidRPr="00321796" w:rsidRDefault="003619FA" w:rsidP="009E66A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Calibri"/>
          <w:sz w:val="22"/>
          <w:szCs w:val="22"/>
        </w:rPr>
      </w:pPr>
      <w:r w:rsidRPr="00321796">
        <w:rPr>
          <w:rFonts w:ascii="Calibri" w:hAnsi="Calibri" w:cs="Calibri"/>
          <w:sz w:val="22"/>
          <w:szCs w:val="22"/>
        </w:rPr>
        <w:t>Our t</w:t>
      </w:r>
      <w:r w:rsidR="002B632B" w:rsidRPr="00321796">
        <w:rPr>
          <w:rFonts w:ascii="Calibri" w:hAnsi="Calibri" w:cs="Calibri"/>
          <w:sz w:val="22"/>
          <w:szCs w:val="22"/>
        </w:rPr>
        <w:t xml:space="preserve">herapists are drawn from a variety of </w:t>
      </w:r>
      <w:r w:rsidRPr="00321796">
        <w:rPr>
          <w:rFonts w:ascii="Calibri" w:hAnsi="Calibri" w:cs="Calibri"/>
          <w:sz w:val="22"/>
          <w:szCs w:val="22"/>
        </w:rPr>
        <w:t xml:space="preserve">therapeutic </w:t>
      </w:r>
      <w:r w:rsidR="002B632B" w:rsidRPr="00321796">
        <w:rPr>
          <w:rFonts w:ascii="Calibri" w:hAnsi="Calibri" w:cs="Calibri"/>
          <w:sz w:val="22"/>
          <w:szCs w:val="22"/>
        </w:rPr>
        <w:t xml:space="preserve">backgrounds and have specialist knowledge and understanding of infant mental health and attachment theory. The aim of </w:t>
      </w:r>
      <w:r w:rsidR="009E66A7">
        <w:rPr>
          <w:rFonts w:ascii="Calibri" w:hAnsi="Calibri" w:cs="Calibri"/>
          <w:sz w:val="22"/>
          <w:szCs w:val="22"/>
        </w:rPr>
        <w:t>p</w:t>
      </w:r>
      <w:r w:rsidR="00267E60" w:rsidRPr="00321796">
        <w:rPr>
          <w:rFonts w:ascii="Calibri" w:hAnsi="Calibri" w:cs="Calibri"/>
          <w:sz w:val="22"/>
          <w:szCs w:val="22"/>
        </w:rPr>
        <w:t>arent-</w:t>
      </w:r>
      <w:r w:rsidR="009E66A7">
        <w:rPr>
          <w:rFonts w:ascii="Calibri" w:hAnsi="Calibri" w:cs="Calibri"/>
          <w:sz w:val="22"/>
          <w:szCs w:val="22"/>
        </w:rPr>
        <w:t>i</w:t>
      </w:r>
      <w:r w:rsidR="00267E60" w:rsidRPr="00321796">
        <w:rPr>
          <w:rFonts w:ascii="Calibri" w:hAnsi="Calibri" w:cs="Calibri"/>
          <w:sz w:val="22"/>
          <w:szCs w:val="22"/>
        </w:rPr>
        <w:t xml:space="preserve">nfant </w:t>
      </w:r>
      <w:r w:rsidR="009E66A7">
        <w:rPr>
          <w:rFonts w:ascii="Calibri" w:hAnsi="Calibri" w:cs="Calibri"/>
          <w:sz w:val="22"/>
          <w:szCs w:val="22"/>
        </w:rPr>
        <w:t>t</w:t>
      </w:r>
      <w:r w:rsidR="002B632B" w:rsidRPr="00321796">
        <w:rPr>
          <w:rFonts w:ascii="Calibri" w:hAnsi="Calibri" w:cs="Calibri"/>
          <w:sz w:val="22"/>
          <w:szCs w:val="22"/>
        </w:rPr>
        <w:t>herapy is to</w:t>
      </w:r>
      <w:r w:rsidR="00267E60" w:rsidRPr="00321796">
        <w:rPr>
          <w:rFonts w:ascii="Calibri" w:hAnsi="Calibri" w:cs="Calibri"/>
          <w:sz w:val="22"/>
          <w:szCs w:val="22"/>
        </w:rPr>
        <w:t xml:space="preserve"> work collaboratively and therapeutically with</w:t>
      </w:r>
      <w:r w:rsidR="002B632B" w:rsidRPr="00321796">
        <w:rPr>
          <w:rFonts w:ascii="Calibri" w:hAnsi="Calibri" w:cs="Calibri"/>
          <w:sz w:val="22"/>
          <w:szCs w:val="22"/>
        </w:rPr>
        <w:t xml:space="preserve"> parents experiencing difficulties </w:t>
      </w:r>
      <w:r w:rsidR="009E66A7">
        <w:rPr>
          <w:rFonts w:ascii="Calibri" w:hAnsi="Calibri" w:cs="Calibri"/>
          <w:sz w:val="22"/>
          <w:szCs w:val="22"/>
        </w:rPr>
        <w:t xml:space="preserve">relating </w:t>
      </w:r>
      <w:r w:rsidR="002B632B" w:rsidRPr="00321796">
        <w:rPr>
          <w:rFonts w:ascii="Calibri" w:hAnsi="Calibri" w:cs="Calibri"/>
          <w:sz w:val="22"/>
          <w:szCs w:val="22"/>
        </w:rPr>
        <w:t xml:space="preserve">with their baby and to facilitate </w:t>
      </w:r>
      <w:r w:rsidR="009E66A7">
        <w:rPr>
          <w:rFonts w:ascii="Calibri" w:hAnsi="Calibri" w:cs="Calibri"/>
          <w:sz w:val="22"/>
          <w:szCs w:val="22"/>
        </w:rPr>
        <w:t>that relationship. I</w:t>
      </w:r>
      <w:r w:rsidR="002B632B" w:rsidRPr="00321796">
        <w:rPr>
          <w:rFonts w:ascii="Calibri" w:hAnsi="Calibri" w:cs="Calibri"/>
          <w:sz w:val="22"/>
          <w:szCs w:val="22"/>
        </w:rPr>
        <w:t xml:space="preserve">n some </w:t>
      </w:r>
      <w:proofErr w:type="gramStart"/>
      <w:r w:rsidR="002B632B" w:rsidRPr="00321796">
        <w:rPr>
          <w:rFonts w:ascii="Calibri" w:hAnsi="Calibri" w:cs="Calibri"/>
          <w:sz w:val="22"/>
          <w:szCs w:val="22"/>
        </w:rPr>
        <w:t>cases</w:t>
      </w:r>
      <w:proofErr w:type="gramEnd"/>
      <w:r w:rsidR="002B632B" w:rsidRPr="00321796">
        <w:rPr>
          <w:rFonts w:ascii="Calibri" w:hAnsi="Calibri" w:cs="Calibri"/>
          <w:sz w:val="22"/>
          <w:szCs w:val="22"/>
        </w:rPr>
        <w:t xml:space="preserve"> this will include working with other carers within the family.</w:t>
      </w:r>
    </w:p>
    <w:p w14:paraId="32BD3370" w14:textId="77777777" w:rsidR="00711BE2" w:rsidRPr="00321796" w:rsidRDefault="003619FA" w:rsidP="009E66A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Calibri"/>
          <w:sz w:val="22"/>
          <w:szCs w:val="22"/>
        </w:rPr>
      </w:pPr>
      <w:r w:rsidRPr="00321796">
        <w:rPr>
          <w:rFonts w:ascii="Calibri" w:hAnsi="Calibri" w:cs="Calibri"/>
          <w:sz w:val="22"/>
          <w:szCs w:val="22"/>
        </w:rPr>
        <w:t>Our</w:t>
      </w:r>
      <w:r w:rsidR="002B632B" w:rsidRPr="00321796">
        <w:rPr>
          <w:rFonts w:ascii="Calibri" w:hAnsi="Calibri" w:cs="Calibri"/>
          <w:sz w:val="22"/>
          <w:szCs w:val="22"/>
        </w:rPr>
        <w:t xml:space="preserve"> work requires flexibility, pragmatism and creativity</w:t>
      </w:r>
      <w:r w:rsidR="00267E60" w:rsidRPr="00321796">
        <w:rPr>
          <w:rFonts w:ascii="Calibri" w:hAnsi="Calibri" w:cs="Calibri"/>
          <w:sz w:val="22"/>
          <w:szCs w:val="22"/>
        </w:rPr>
        <w:t xml:space="preserve"> and is informed by psychodynamic/ psychoanalytical thinking. Clients are seen weekly</w:t>
      </w:r>
      <w:r w:rsidR="009E66A7">
        <w:rPr>
          <w:rFonts w:ascii="Calibri" w:hAnsi="Calibri" w:cs="Calibri"/>
          <w:sz w:val="22"/>
          <w:szCs w:val="22"/>
        </w:rPr>
        <w:t>. B</w:t>
      </w:r>
      <w:r w:rsidR="00267E60" w:rsidRPr="00321796">
        <w:rPr>
          <w:rFonts w:ascii="Calibri" w:hAnsi="Calibri" w:cs="Calibri"/>
          <w:sz w:val="22"/>
          <w:szCs w:val="22"/>
        </w:rPr>
        <w:t>oth short-</w:t>
      </w:r>
      <w:r w:rsidR="009E66A7">
        <w:rPr>
          <w:rFonts w:ascii="Calibri" w:hAnsi="Calibri" w:cs="Calibri"/>
          <w:sz w:val="22"/>
          <w:szCs w:val="22"/>
        </w:rPr>
        <w:t xml:space="preserve"> </w:t>
      </w:r>
      <w:r w:rsidR="00267E60" w:rsidRPr="00321796">
        <w:rPr>
          <w:rFonts w:ascii="Calibri" w:hAnsi="Calibri" w:cs="Calibri"/>
          <w:sz w:val="22"/>
          <w:szCs w:val="22"/>
        </w:rPr>
        <w:t>and long-term work are offered according to the needs of the parent</w:t>
      </w:r>
      <w:r w:rsidR="009E66A7">
        <w:rPr>
          <w:rFonts w:ascii="Calibri" w:hAnsi="Calibri" w:cs="Calibri"/>
          <w:sz w:val="22"/>
          <w:szCs w:val="22"/>
        </w:rPr>
        <w:t>(s)</w:t>
      </w:r>
      <w:r w:rsidR="00267E60" w:rsidRPr="00321796">
        <w:rPr>
          <w:rFonts w:ascii="Calibri" w:hAnsi="Calibri" w:cs="Calibri"/>
          <w:sz w:val="22"/>
          <w:szCs w:val="22"/>
        </w:rPr>
        <w:t xml:space="preserve"> and baby. </w:t>
      </w:r>
      <w:r w:rsidRPr="00321796">
        <w:rPr>
          <w:rFonts w:ascii="Calibri" w:hAnsi="Calibri" w:cs="Calibri"/>
          <w:sz w:val="22"/>
          <w:szCs w:val="22"/>
        </w:rPr>
        <w:t xml:space="preserve">Parents </w:t>
      </w:r>
      <w:r w:rsidR="00267E60" w:rsidRPr="00321796">
        <w:rPr>
          <w:rFonts w:ascii="Calibri" w:hAnsi="Calibri" w:cs="Calibri"/>
          <w:sz w:val="22"/>
          <w:szCs w:val="22"/>
        </w:rPr>
        <w:t xml:space="preserve">may be seen on their own with the baby, </w:t>
      </w:r>
      <w:r w:rsidRPr="00321796">
        <w:rPr>
          <w:rFonts w:ascii="Calibri" w:hAnsi="Calibri" w:cs="Calibri"/>
          <w:sz w:val="22"/>
          <w:szCs w:val="22"/>
        </w:rPr>
        <w:t xml:space="preserve">but we strongly encourage parents to attend </w:t>
      </w:r>
      <w:r w:rsidR="00267E60" w:rsidRPr="00321796">
        <w:rPr>
          <w:rFonts w:ascii="Calibri" w:hAnsi="Calibri" w:cs="Calibri"/>
          <w:sz w:val="22"/>
          <w:szCs w:val="22"/>
        </w:rPr>
        <w:t xml:space="preserve">as a couple. </w:t>
      </w:r>
    </w:p>
    <w:p w14:paraId="1F6B2196" w14:textId="77777777" w:rsidR="009E66A7" w:rsidRDefault="009E66A7" w:rsidP="009E66A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Calibri"/>
          <w:sz w:val="22"/>
          <w:szCs w:val="22"/>
        </w:rPr>
      </w:pPr>
      <w:r w:rsidRPr="00321796">
        <w:rPr>
          <w:rFonts w:ascii="Calibri" w:hAnsi="Calibri" w:cs="Calibri"/>
          <w:sz w:val="22"/>
          <w:szCs w:val="22"/>
        </w:rPr>
        <w:t xml:space="preserve">We </w:t>
      </w:r>
      <w:r>
        <w:rPr>
          <w:rFonts w:ascii="Calibri" w:hAnsi="Calibri" w:cs="Calibri"/>
          <w:sz w:val="22"/>
          <w:szCs w:val="22"/>
        </w:rPr>
        <w:t xml:space="preserve">work from </w:t>
      </w:r>
      <w:r w:rsidRPr="00321796">
        <w:rPr>
          <w:rFonts w:ascii="Calibri" w:hAnsi="Calibri" w:cs="Calibri"/>
          <w:sz w:val="22"/>
          <w:szCs w:val="22"/>
        </w:rPr>
        <w:t xml:space="preserve">community venues </w:t>
      </w:r>
      <w:r>
        <w:rPr>
          <w:rFonts w:ascii="Calibri" w:hAnsi="Calibri" w:cs="Calibri"/>
          <w:sz w:val="22"/>
          <w:szCs w:val="22"/>
        </w:rPr>
        <w:t xml:space="preserve">across Oxfordshire </w:t>
      </w:r>
      <w:r w:rsidRPr="00321796">
        <w:rPr>
          <w:rFonts w:ascii="Calibri" w:hAnsi="Calibri" w:cs="Calibri"/>
          <w:sz w:val="22"/>
          <w:szCs w:val="22"/>
        </w:rPr>
        <w:t xml:space="preserve">to provide easy and accessible services to the families we serve. We also provide services to highly vulnerable families </w:t>
      </w:r>
      <w:r>
        <w:rPr>
          <w:rFonts w:ascii="Calibri" w:hAnsi="Calibri" w:cs="Calibri"/>
          <w:sz w:val="22"/>
          <w:szCs w:val="22"/>
        </w:rPr>
        <w:t>including babies on a Child in Need or Child Protection Plan</w:t>
      </w:r>
      <w:r w:rsidRPr="00321796">
        <w:rPr>
          <w:rFonts w:ascii="Calibri" w:hAnsi="Calibri" w:cs="Calibri"/>
          <w:sz w:val="22"/>
          <w:szCs w:val="22"/>
        </w:rPr>
        <w:t xml:space="preserve">. </w:t>
      </w:r>
    </w:p>
    <w:p w14:paraId="6BF43F6C" w14:textId="77777777" w:rsidR="000A61A9" w:rsidRPr="00321796" w:rsidRDefault="002B632B" w:rsidP="009E66A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Calibri"/>
          <w:sz w:val="22"/>
          <w:szCs w:val="22"/>
        </w:rPr>
      </w:pPr>
      <w:r w:rsidRPr="00321796">
        <w:rPr>
          <w:rFonts w:ascii="Calibri" w:hAnsi="Calibri" w:cs="Calibri"/>
          <w:sz w:val="22"/>
          <w:szCs w:val="22"/>
        </w:rPr>
        <w:t xml:space="preserve">In addition to the </w:t>
      </w:r>
      <w:r w:rsidR="00267E60" w:rsidRPr="00321796">
        <w:rPr>
          <w:rFonts w:ascii="Calibri" w:hAnsi="Calibri" w:cs="Calibri"/>
          <w:sz w:val="22"/>
          <w:szCs w:val="22"/>
        </w:rPr>
        <w:t>c</w:t>
      </w:r>
      <w:r w:rsidRPr="00321796">
        <w:rPr>
          <w:rFonts w:ascii="Calibri" w:hAnsi="Calibri" w:cs="Calibri"/>
          <w:sz w:val="22"/>
          <w:szCs w:val="22"/>
        </w:rPr>
        <w:t xml:space="preserve">linical </w:t>
      </w:r>
      <w:r w:rsidR="00267E60" w:rsidRPr="00321796">
        <w:rPr>
          <w:rFonts w:ascii="Calibri" w:hAnsi="Calibri" w:cs="Calibri"/>
          <w:sz w:val="22"/>
          <w:szCs w:val="22"/>
        </w:rPr>
        <w:t>w</w:t>
      </w:r>
      <w:r w:rsidRPr="00321796">
        <w:rPr>
          <w:rFonts w:ascii="Calibri" w:hAnsi="Calibri" w:cs="Calibri"/>
          <w:sz w:val="22"/>
          <w:szCs w:val="22"/>
        </w:rPr>
        <w:t xml:space="preserve">ork, OXPIP also provides consultation, workshops and training to a wide range of professionals on the importance of early attachment and infant mental health.  </w:t>
      </w:r>
    </w:p>
    <w:p w14:paraId="1431FA76" w14:textId="77777777" w:rsidR="003619FA" w:rsidRPr="00321796" w:rsidRDefault="003619FA" w:rsidP="000A61A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hAnsi="Calibri" w:cs="Calibri"/>
          <w:sz w:val="22"/>
          <w:szCs w:val="22"/>
        </w:rPr>
      </w:pPr>
    </w:p>
    <w:p w14:paraId="5C624DD1" w14:textId="77777777" w:rsidR="00321796" w:rsidRPr="00321796" w:rsidRDefault="00321796" w:rsidP="0032179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Calibri"/>
          <w:b/>
          <w:bCs/>
          <w:sz w:val="22"/>
          <w:szCs w:val="22"/>
        </w:rPr>
      </w:pPr>
      <w:r w:rsidRPr="00321796">
        <w:rPr>
          <w:rFonts w:ascii="Calibri" w:hAnsi="Calibri" w:cs="Calibri"/>
          <w:b/>
          <w:bCs/>
          <w:sz w:val="22"/>
          <w:szCs w:val="22"/>
        </w:rPr>
        <w:t xml:space="preserve">Safeguarding </w:t>
      </w:r>
    </w:p>
    <w:p w14:paraId="425039AC" w14:textId="77777777" w:rsidR="00321796" w:rsidRPr="00321796" w:rsidRDefault="00321796" w:rsidP="00321796">
      <w:pPr>
        <w:pStyle w:val="Default"/>
        <w:rPr>
          <w:sz w:val="22"/>
          <w:szCs w:val="22"/>
        </w:rPr>
      </w:pPr>
      <w:r w:rsidRPr="00321796">
        <w:rPr>
          <w:sz w:val="22"/>
          <w:szCs w:val="22"/>
        </w:rPr>
        <w:t xml:space="preserve">OXPIP is fully committed to safeguarding and protecting the welfare of all children and taking all reasonable steps to promote safe practice and protect children from harm, abuse and neglect. OXPIP recognises its duty of care to safeguard children as detailed under the Children Acts’ 1989 and 2004 and Working Together to Safeguard Children 2015. OXPIP acknowledges its duty to act appropriately with regards to any allegations towards anyone working on its behalf, or towards any disclosures or suspicion of abuse. OXPIP supports and adheres to the United Nations Convention on the Rights of </w:t>
      </w:r>
      <w:proofErr w:type="gramStart"/>
      <w:r w:rsidRPr="00321796">
        <w:rPr>
          <w:sz w:val="22"/>
          <w:szCs w:val="22"/>
        </w:rPr>
        <w:t>A</w:t>
      </w:r>
      <w:proofErr w:type="gramEnd"/>
      <w:r w:rsidRPr="00321796">
        <w:rPr>
          <w:sz w:val="22"/>
          <w:szCs w:val="22"/>
        </w:rPr>
        <w:t xml:space="preserve"> Child (UNCRC). </w:t>
      </w:r>
    </w:p>
    <w:p w14:paraId="1AC140CC" w14:textId="77777777" w:rsidR="00321796" w:rsidRPr="00321796" w:rsidRDefault="00321796" w:rsidP="00321796">
      <w:pPr>
        <w:pStyle w:val="Default"/>
        <w:rPr>
          <w:sz w:val="22"/>
          <w:szCs w:val="22"/>
        </w:rPr>
      </w:pPr>
    </w:p>
    <w:p w14:paraId="02DF8643" w14:textId="77777777" w:rsidR="00321796" w:rsidRPr="00321796" w:rsidRDefault="00321796" w:rsidP="00321796">
      <w:pPr>
        <w:pStyle w:val="Default"/>
        <w:rPr>
          <w:sz w:val="22"/>
          <w:szCs w:val="22"/>
        </w:rPr>
      </w:pPr>
      <w:r w:rsidRPr="00321796">
        <w:rPr>
          <w:sz w:val="22"/>
          <w:szCs w:val="22"/>
        </w:rPr>
        <w:t xml:space="preserve">OXPIP believes that: </w:t>
      </w:r>
    </w:p>
    <w:p w14:paraId="542E7C00" w14:textId="77777777" w:rsidR="00321796" w:rsidRPr="00321796" w:rsidRDefault="00321796" w:rsidP="00321796">
      <w:pPr>
        <w:pStyle w:val="Default"/>
        <w:rPr>
          <w:sz w:val="22"/>
          <w:szCs w:val="22"/>
        </w:rPr>
      </w:pPr>
    </w:p>
    <w:p w14:paraId="1657E6AB" w14:textId="77777777" w:rsidR="00321796" w:rsidRPr="00321796" w:rsidRDefault="00321796" w:rsidP="00321796">
      <w:pPr>
        <w:pStyle w:val="Default"/>
        <w:numPr>
          <w:ilvl w:val="0"/>
          <w:numId w:val="6"/>
        </w:numPr>
        <w:spacing w:after="3"/>
        <w:rPr>
          <w:sz w:val="22"/>
          <w:szCs w:val="22"/>
        </w:rPr>
      </w:pPr>
      <w:r w:rsidRPr="00321796">
        <w:rPr>
          <w:sz w:val="22"/>
          <w:szCs w:val="22"/>
        </w:rPr>
        <w:t xml:space="preserve">The welfare of all children and young people is paramount. We treat infants as individuals entitled to dignity and respect. </w:t>
      </w:r>
    </w:p>
    <w:p w14:paraId="4538F05C" w14:textId="77777777" w:rsidR="00321796" w:rsidRPr="00321796" w:rsidRDefault="00321796" w:rsidP="00321796">
      <w:pPr>
        <w:pStyle w:val="Default"/>
        <w:numPr>
          <w:ilvl w:val="0"/>
          <w:numId w:val="6"/>
        </w:numPr>
        <w:spacing w:after="3"/>
        <w:rPr>
          <w:sz w:val="22"/>
          <w:szCs w:val="22"/>
        </w:rPr>
      </w:pPr>
      <w:r w:rsidRPr="00321796">
        <w:rPr>
          <w:sz w:val="22"/>
          <w:szCs w:val="22"/>
        </w:rPr>
        <w:t xml:space="preserve">Every child has the right to equal protection from harm or abuse.  </w:t>
      </w:r>
    </w:p>
    <w:p w14:paraId="3469C2C7" w14:textId="77777777" w:rsidR="00321796" w:rsidRPr="00321796" w:rsidRDefault="00321796" w:rsidP="00321796">
      <w:pPr>
        <w:pStyle w:val="Default"/>
        <w:numPr>
          <w:ilvl w:val="0"/>
          <w:numId w:val="6"/>
        </w:numPr>
        <w:spacing w:after="3"/>
        <w:rPr>
          <w:sz w:val="22"/>
          <w:szCs w:val="22"/>
        </w:rPr>
      </w:pPr>
      <w:r w:rsidRPr="00321796">
        <w:rPr>
          <w:sz w:val="22"/>
          <w:szCs w:val="22"/>
        </w:rPr>
        <w:t xml:space="preserve">Some children are additionally vulnerable because of the impact of previous experiences, their level of dependency, communication needs or other issues. </w:t>
      </w:r>
    </w:p>
    <w:p w14:paraId="58621F76" w14:textId="77777777" w:rsidR="00321796" w:rsidRPr="00321796" w:rsidRDefault="00321796" w:rsidP="00321796">
      <w:pPr>
        <w:pStyle w:val="Default"/>
        <w:numPr>
          <w:ilvl w:val="0"/>
          <w:numId w:val="6"/>
        </w:numPr>
        <w:spacing w:after="3"/>
        <w:rPr>
          <w:sz w:val="22"/>
          <w:szCs w:val="22"/>
        </w:rPr>
      </w:pPr>
      <w:r w:rsidRPr="00321796">
        <w:rPr>
          <w:sz w:val="22"/>
          <w:szCs w:val="22"/>
        </w:rPr>
        <w:t xml:space="preserve">Working in partnership with children, their parents, carers and other agencies is essential in promoting young people’s welfare. </w:t>
      </w:r>
    </w:p>
    <w:p w14:paraId="475DE389" w14:textId="77777777" w:rsidR="00321796" w:rsidRPr="00321796" w:rsidRDefault="00321796" w:rsidP="00321796">
      <w:pPr>
        <w:pStyle w:val="Default"/>
        <w:numPr>
          <w:ilvl w:val="0"/>
          <w:numId w:val="6"/>
        </w:numPr>
        <w:spacing w:after="3"/>
        <w:rPr>
          <w:sz w:val="22"/>
          <w:szCs w:val="22"/>
        </w:rPr>
      </w:pPr>
      <w:r w:rsidRPr="00321796">
        <w:rPr>
          <w:sz w:val="22"/>
          <w:szCs w:val="22"/>
        </w:rPr>
        <w:t xml:space="preserve">We are all responsible for raising awareness of best practice. </w:t>
      </w:r>
    </w:p>
    <w:p w14:paraId="77EEC74C" w14:textId="77777777" w:rsidR="00321796" w:rsidRPr="00321796" w:rsidRDefault="00321796" w:rsidP="00321796">
      <w:pPr>
        <w:pStyle w:val="Default"/>
        <w:numPr>
          <w:ilvl w:val="0"/>
          <w:numId w:val="6"/>
        </w:numPr>
        <w:spacing w:after="3"/>
        <w:rPr>
          <w:sz w:val="22"/>
          <w:szCs w:val="22"/>
        </w:rPr>
      </w:pPr>
      <w:r w:rsidRPr="00321796">
        <w:rPr>
          <w:sz w:val="22"/>
          <w:szCs w:val="22"/>
        </w:rPr>
        <w:t xml:space="preserve">Safety is the responsibility of all members of OXPIP. </w:t>
      </w:r>
    </w:p>
    <w:p w14:paraId="1E60A838" w14:textId="77777777" w:rsidR="00321796" w:rsidRPr="00321796" w:rsidRDefault="00321796" w:rsidP="00321796">
      <w:pPr>
        <w:pStyle w:val="Default"/>
        <w:spacing w:after="3"/>
        <w:rPr>
          <w:sz w:val="22"/>
          <w:szCs w:val="22"/>
        </w:rPr>
      </w:pPr>
    </w:p>
    <w:p w14:paraId="7D223EB0" w14:textId="77777777" w:rsidR="00321796" w:rsidRPr="00321796" w:rsidRDefault="00321796" w:rsidP="00321796">
      <w:pPr>
        <w:pStyle w:val="Default"/>
        <w:spacing w:after="3"/>
        <w:rPr>
          <w:sz w:val="22"/>
          <w:szCs w:val="22"/>
        </w:rPr>
      </w:pPr>
      <w:r w:rsidRPr="00321796">
        <w:rPr>
          <w:sz w:val="22"/>
          <w:szCs w:val="22"/>
        </w:rPr>
        <w:t>We adopt and apply safer recruitment practices for all staff, trustees and volunteers.</w:t>
      </w:r>
    </w:p>
    <w:p w14:paraId="25CBD7AE" w14:textId="77777777" w:rsidR="00321796" w:rsidRPr="00321796" w:rsidRDefault="00321796" w:rsidP="00321796">
      <w:pPr>
        <w:pStyle w:val="Default"/>
        <w:rPr>
          <w:sz w:val="22"/>
          <w:szCs w:val="22"/>
        </w:rPr>
      </w:pPr>
    </w:p>
    <w:p w14:paraId="181DFDDD" w14:textId="0B8F6D9F" w:rsidR="00321796" w:rsidRPr="00321796" w:rsidRDefault="00321796" w:rsidP="00321796">
      <w:pPr>
        <w:pStyle w:val="Default"/>
        <w:rPr>
          <w:sz w:val="22"/>
          <w:szCs w:val="22"/>
        </w:rPr>
      </w:pPr>
      <w:r w:rsidRPr="00321796">
        <w:rPr>
          <w:sz w:val="22"/>
          <w:szCs w:val="22"/>
        </w:rPr>
        <w:t xml:space="preserve">Please refer to OXPIP’s Safeguarding Policies for more details by clicking </w:t>
      </w:r>
      <w:hyperlink r:id="rId11" w:history="1">
        <w:r w:rsidRPr="00321796">
          <w:rPr>
            <w:rStyle w:val="Hyperlink"/>
            <w:sz w:val="22"/>
            <w:szCs w:val="22"/>
          </w:rPr>
          <w:t>here</w:t>
        </w:r>
      </w:hyperlink>
      <w:r w:rsidRPr="00321796">
        <w:rPr>
          <w:sz w:val="22"/>
          <w:szCs w:val="22"/>
        </w:rPr>
        <w:t>.</w:t>
      </w:r>
    </w:p>
    <w:p w14:paraId="51A0BDFB" w14:textId="77777777" w:rsidR="00074A43" w:rsidRDefault="00074A43" w:rsidP="000A61A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hAnsi="Calibri" w:cs="Calibri"/>
          <w:sz w:val="22"/>
          <w:szCs w:val="22"/>
        </w:rPr>
      </w:pPr>
    </w:p>
    <w:p w14:paraId="1EA536F4" w14:textId="77777777" w:rsidR="00321796" w:rsidRDefault="00321796" w:rsidP="000A61A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hAnsi="Calibri" w:cs="Calibri"/>
          <w:sz w:val="22"/>
          <w:szCs w:val="22"/>
        </w:rPr>
      </w:pPr>
    </w:p>
    <w:p w14:paraId="4339F047" w14:textId="77777777" w:rsidR="00321796" w:rsidRDefault="00321796" w:rsidP="000A61A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hAnsi="Calibri" w:cs="Calibri"/>
          <w:sz w:val="22"/>
          <w:szCs w:val="22"/>
        </w:rPr>
      </w:pPr>
    </w:p>
    <w:p w14:paraId="20C3B221" w14:textId="77777777" w:rsidR="00321796" w:rsidRDefault="00321796" w:rsidP="00321796">
      <w:pPr>
        <w:pStyle w:val="Default"/>
        <w:rPr>
          <w:b/>
          <w:bCs/>
          <w:sz w:val="22"/>
          <w:szCs w:val="22"/>
        </w:rPr>
      </w:pPr>
      <w:r>
        <w:rPr>
          <w:b/>
          <w:bCs/>
          <w:sz w:val="22"/>
          <w:szCs w:val="22"/>
        </w:rPr>
        <w:t xml:space="preserve">Equality and Diversity </w:t>
      </w:r>
    </w:p>
    <w:p w14:paraId="0E9569C4" w14:textId="77777777" w:rsidR="00321796" w:rsidRDefault="00321796" w:rsidP="00321796">
      <w:pPr>
        <w:pStyle w:val="Default"/>
        <w:rPr>
          <w:b/>
          <w:bCs/>
          <w:sz w:val="22"/>
          <w:szCs w:val="22"/>
        </w:rPr>
      </w:pPr>
    </w:p>
    <w:p w14:paraId="15074C83" w14:textId="77777777" w:rsidR="00321796" w:rsidRDefault="00321796" w:rsidP="00321796">
      <w:pPr>
        <w:pStyle w:val="Default"/>
        <w:rPr>
          <w:sz w:val="22"/>
          <w:szCs w:val="22"/>
        </w:rPr>
      </w:pPr>
      <w:r w:rsidRPr="009B0C20">
        <w:rPr>
          <w:sz w:val="22"/>
          <w:szCs w:val="22"/>
        </w:rPr>
        <w:t xml:space="preserve">OXPIP is committed to eliminating </w:t>
      </w:r>
      <w:r>
        <w:rPr>
          <w:sz w:val="22"/>
          <w:szCs w:val="22"/>
        </w:rPr>
        <w:t xml:space="preserve">prejudice and </w:t>
      </w:r>
      <w:r w:rsidRPr="009B0C20">
        <w:rPr>
          <w:sz w:val="22"/>
          <w:szCs w:val="22"/>
        </w:rPr>
        <w:t>discrimination in</w:t>
      </w:r>
      <w:r>
        <w:rPr>
          <w:sz w:val="22"/>
          <w:szCs w:val="22"/>
        </w:rPr>
        <w:t xml:space="preserve"> all its work, including in </w:t>
      </w:r>
      <w:r w:rsidRPr="009B0C20">
        <w:rPr>
          <w:sz w:val="22"/>
          <w:szCs w:val="22"/>
        </w:rPr>
        <w:t>recruiting, promoting and developing staff</w:t>
      </w:r>
      <w:r>
        <w:rPr>
          <w:sz w:val="22"/>
          <w:szCs w:val="22"/>
        </w:rPr>
        <w:t xml:space="preserve">.  </w:t>
      </w:r>
      <w:r w:rsidRPr="009B0C20">
        <w:rPr>
          <w:sz w:val="22"/>
          <w:szCs w:val="22"/>
        </w:rPr>
        <w:t xml:space="preserve">We are committed to ensuring equal opportunities, fairness of treatment, dignity, work-life balance and the elimination of all forms of discrimination in the workplace for all staff and job applicants.  We aim to create a working environment in which all individuals </w:t>
      </w:r>
      <w:proofErr w:type="gramStart"/>
      <w:r w:rsidRPr="009B0C20">
        <w:rPr>
          <w:sz w:val="22"/>
          <w:szCs w:val="22"/>
        </w:rPr>
        <w:t>are able to</w:t>
      </w:r>
      <w:proofErr w:type="gramEnd"/>
      <w:r w:rsidRPr="009B0C20">
        <w:rPr>
          <w:sz w:val="22"/>
          <w:szCs w:val="22"/>
        </w:rPr>
        <w:t xml:space="preserve"> make best use of their skills, free from </w:t>
      </w:r>
      <w:r>
        <w:rPr>
          <w:sz w:val="22"/>
          <w:szCs w:val="22"/>
        </w:rPr>
        <w:t xml:space="preserve">prejudice, </w:t>
      </w:r>
      <w:r w:rsidRPr="009B0C20">
        <w:rPr>
          <w:sz w:val="22"/>
          <w:szCs w:val="22"/>
        </w:rPr>
        <w:t xml:space="preserve">discrimination or harassment, and in which all decisions are based on merit.  OXPIP will recruit the person who best matches the requirements of a vacant post.  </w:t>
      </w:r>
    </w:p>
    <w:p w14:paraId="540EFBEE" w14:textId="77777777" w:rsidR="00321796" w:rsidRPr="00015A8C" w:rsidRDefault="00321796" w:rsidP="00321796">
      <w:pPr>
        <w:pStyle w:val="Default"/>
        <w:rPr>
          <w:sz w:val="22"/>
          <w:szCs w:val="22"/>
        </w:rPr>
      </w:pPr>
    </w:p>
    <w:p w14:paraId="5DE3B818" w14:textId="77777777" w:rsidR="00321796" w:rsidRDefault="00321796" w:rsidP="00321796">
      <w:pPr>
        <w:pStyle w:val="Default"/>
        <w:rPr>
          <w:sz w:val="22"/>
          <w:szCs w:val="22"/>
        </w:rPr>
      </w:pPr>
      <w:r>
        <w:rPr>
          <w:sz w:val="22"/>
          <w:szCs w:val="22"/>
        </w:rPr>
        <w:t xml:space="preserve">Please refer to OXPIP’s Employment and Diversity Policy for more details by clicking </w:t>
      </w:r>
      <w:hyperlink r:id="rId12" w:history="1">
        <w:r w:rsidRPr="00C86FF4">
          <w:rPr>
            <w:rStyle w:val="Hyperlink"/>
            <w:sz w:val="22"/>
            <w:szCs w:val="22"/>
          </w:rPr>
          <w:t>here</w:t>
        </w:r>
      </w:hyperlink>
      <w:r>
        <w:rPr>
          <w:sz w:val="22"/>
          <w:szCs w:val="22"/>
        </w:rPr>
        <w:t>.</w:t>
      </w:r>
    </w:p>
    <w:p w14:paraId="041A5A5F" w14:textId="77777777" w:rsidR="00321796" w:rsidRPr="00321796" w:rsidRDefault="00321796" w:rsidP="000A61A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hAnsi="Calibri" w:cs="Calibri"/>
          <w:sz w:val="22"/>
          <w:szCs w:val="22"/>
        </w:rPr>
      </w:pPr>
    </w:p>
    <w:p w14:paraId="0209A656" w14:textId="77777777" w:rsidR="00074A43" w:rsidRPr="00321796" w:rsidRDefault="00074A43" w:rsidP="000A61A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hAnsi="Calibri" w:cs="Calibri"/>
          <w:sz w:val="22"/>
          <w:szCs w:val="22"/>
        </w:rPr>
      </w:pPr>
      <w:r w:rsidRPr="00321796">
        <w:rPr>
          <w:rFonts w:ascii="Calibri" w:hAnsi="Calibri" w:cs="Calibri"/>
          <w:sz w:val="22"/>
          <w:szCs w:val="22"/>
        </w:rPr>
        <w:t>Contents:</w:t>
      </w:r>
    </w:p>
    <w:p w14:paraId="54B3832E" w14:textId="5F7C7A9E" w:rsidR="00074A43" w:rsidRPr="00321796" w:rsidRDefault="00074A43" w:rsidP="000A61A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hAnsi="Calibri" w:cs="Calibri"/>
          <w:b/>
          <w:sz w:val="22"/>
          <w:szCs w:val="22"/>
        </w:rPr>
      </w:pPr>
      <w:r w:rsidRPr="00321796">
        <w:rPr>
          <w:rFonts w:ascii="Calibri" w:hAnsi="Calibri" w:cs="Calibri"/>
          <w:b/>
          <w:sz w:val="22"/>
          <w:szCs w:val="22"/>
        </w:rPr>
        <w:t xml:space="preserve">Parent Infant </w:t>
      </w:r>
      <w:r w:rsidR="005414F2">
        <w:rPr>
          <w:rFonts w:ascii="Calibri" w:hAnsi="Calibri" w:cs="Calibri"/>
          <w:b/>
          <w:sz w:val="22"/>
          <w:szCs w:val="22"/>
        </w:rPr>
        <w:t>P</w:t>
      </w:r>
      <w:r w:rsidR="009109E2" w:rsidRPr="00321796">
        <w:rPr>
          <w:rFonts w:ascii="Calibri" w:hAnsi="Calibri" w:cs="Calibri"/>
          <w:b/>
          <w:sz w:val="22"/>
          <w:szCs w:val="22"/>
        </w:rPr>
        <w:t>sychot</w:t>
      </w:r>
      <w:r w:rsidRPr="00321796">
        <w:rPr>
          <w:rFonts w:ascii="Calibri" w:hAnsi="Calibri" w:cs="Calibri"/>
          <w:b/>
          <w:sz w:val="22"/>
          <w:szCs w:val="22"/>
        </w:rPr>
        <w:t>herapist role description</w:t>
      </w:r>
      <w:r w:rsidR="00BE027C">
        <w:rPr>
          <w:rFonts w:ascii="Calibri" w:hAnsi="Calibri" w:cs="Calibri"/>
          <w:b/>
          <w:sz w:val="22"/>
          <w:szCs w:val="22"/>
        </w:rPr>
        <w:t xml:space="preserve"> and p</w:t>
      </w:r>
      <w:r w:rsidRPr="00321796">
        <w:rPr>
          <w:rFonts w:ascii="Calibri" w:hAnsi="Calibri" w:cs="Calibri"/>
          <w:b/>
          <w:sz w:val="22"/>
          <w:szCs w:val="22"/>
        </w:rPr>
        <w:t>erson specification</w:t>
      </w:r>
      <w:r w:rsidR="00BE027C">
        <w:rPr>
          <w:rFonts w:ascii="Calibri" w:hAnsi="Calibri" w:cs="Calibri"/>
          <w:b/>
          <w:sz w:val="22"/>
          <w:szCs w:val="22"/>
        </w:rPr>
        <w:t xml:space="preserve">, </w:t>
      </w:r>
      <w:r w:rsidR="002C220E">
        <w:rPr>
          <w:rFonts w:ascii="Calibri" w:hAnsi="Calibri" w:cs="Calibri"/>
          <w:b/>
          <w:sz w:val="22"/>
          <w:szCs w:val="22"/>
        </w:rPr>
        <w:t>Oct</w:t>
      </w:r>
      <w:r w:rsidR="00BE027C">
        <w:rPr>
          <w:rFonts w:ascii="Calibri" w:hAnsi="Calibri" w:cs="Calibri"/>
          <w:b/>
          <w:sz w:val="22"/>
          <w:szCs w:val="22"/>
        </w:rPr>
        <w:t xml:space="preserve"> 2025</w:t>
      </w:r>
    </w:p>
    <w:tbl>
      <w:tblPr>
        <w:tblW w:w="0" w:type="auto"/>
        <w:tblInd w:w="108" w:type="dxa"/>
        <w:shd w:val="clear" w:color="auto" w:fill="FFFFFF"/>
        <w:tblLayout w:type="fixed"/>
        <w:tblLook w:val="0000" w:firstRow="0" w:lastRow="0" w:firstColumn="0" w:lastColumn="0" w:noHBand="0" w:noVBand="0"/>
      </w:tblPr>
      <w:tblGrid>
        <w:gridCol w:w="1977"/>
        <w:gridCol w:w="7635"/>
      </w:tblGrid>
      <w:tr w:rsidR="000A61A9" w:rsidRPr="00321796" w14:paraId="4FCEDD3C" w14:textId="77777777" w:rsidTr="00074A43">
        <w:trPr>
          <w:trHeight w:val="280"/>
        </w:trPr>
        <w:tc>
          <w:tcPr>
            <w:tcW w:w="1977" w:type="dxa"/>
            <w:tcBorders>
              <w:top w:val="single" w:sz="8" w:space="0" w:color="000000"/>
              <w:left w:val="single" w:sz="8" w:space="0" w:color="000000"/>
              <w:bottom w:val="single" w:sz="8" w:space="0" w:color="000000"/>
              <w:right w:val="single" w:sz="8" w:space="0" w:color="000000"/>
            </w:tcBorders>
            <w:shd w:val="clear" w:color="auto" w:fill="99CCCC"/>
            <w:tcMar>
              <w:top w:w="100" w:type="dxa"/>
              <w:left w:w="100" w:type="dxa"/>
              <w:bottom w:w="100" w:type="dxa"/>
              <w:right w:w="100" w:type="dxa"/>
            </w:tcMar>
          </w:tcPr>
          <w:p w14:paraId="05BC504F" w14:textId="77777777" w:rsidR="000A61A9" w:rsidRPr="00321796" w:rsidRDefault="000A61A9" w:rsidP="000A61A9">
            <w:pPr>
              <w:pStyle w:val="Sub-heading"/>
              <w:tabs>
                <w:tab w:val="left" w:pos="709"/>
                <w:tab w:val="left" w:pos="1417"/>
                <w:tab w:val="left" w:pos="2126"/>
              </w:tabs>
              <w:rPr>
                <w:rFonts w:ascii="Calibri" w:hAnsi="Calibri" w:cs="Calibri"/>
                <w:sz w:val="22"/>
                <w:szCs w:val="22"/>
              </w:rPr>
            </w:pPr>
            <w:r w:rsidRPr="00321796">
              <w:rPr>
                <w:rFonts w:ascii="Calibri" w:hAnsi="Calibri" w:cs="Calibri"/>
                <w:sz w:val="22"/>
                <w:szCs w:val="22"/>
              </w:rPr>
              <w:lastRenderedPageBreak/>
              <w:t>Role Title:</w:t>
            </w:r>
          </w:p>
        </w:tc>
        <w:tc>
          <w:tcPr>
            <w:tcW w:w="7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619CF3" w14:textId="77777777" w:rsidR="000A61A9" w:rsidRPr="00321796" w:rsidRDefault="000A61A9" w:rsidP="000A61A9">
            <w:pPr>
              <w:pStyle w:val="Sub-heading"/>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cs="Calibri"/>
                <w:b w:val="0"/>
                <w:sz w:val="22"/>
                <w:szCs w:val="22"/>
              </w:rPr>
            </w:pPr>
            <w:r w:rsidRPr="00321796">
              <w:rPr>
                <w:rFonts w:ascii="Calibri" w:hAnsi="Calibri" w:cs="Calibri"/>
                <w:b w:val="0"/>
                <w:sz w:val="22"/>
                <w:szCs w:val="22"/>
              </w:rPr>
              <w:t xml:space="preserve">Parent Infant </w:t>
            </w:r>
            <w:r w:rsidR="005414F2">
              <w:rPr>
                <w:rFonts w:ascii="Calibri" w:hAnsi="Calibri" w:cs="Calibri"/>
                <w:b w:val="0"/>
                <w:sz w:val="22"/>
                <w:szCs w:val="22"/>
              </w:rPr>
              <w:t>P</w:t>
            </w:r>
            <w:r w:rsidR="009109E2" w:rsidRPr="00321796">
              <w:rPr>
                <w:rFonts w:ascii="Calibri" w:hAnsi="Calibri" w:cs="Calibri"/>
                <w:b w:val="0"/>
                <w:sz w:val="22"/>
                <w:szCs w:val="22"/>
              </w:rPr>
              <w:t>sychotherapist</w:t>
            </w:r>
          </w:p>
        </w:tc>
      </w:tr>
      <w:tr w:rsidR="000A61A9" w:rsidRPr="00321796" w14:paraId="226A6917" w14:textId="77777777" w:rsidTr="00074A43">
        <w:trPr>
          <w:cantSplit/>
          <w:trHeight w:val="280"/>
        </w:trPr>
        <w:tc>
          <w:tcPr>
            <w:tcW w:w="1977" w:type="dxa"/>
            <w:tcBorders>
              <w:top w:val="single" w:sz="8" w:space="0" w:color="000000"/>
              <w:left w:val="single" w:sz="8" w:space="0" w:color="000000"/>
              <w:bottom w:val="single" w:sz="8" w:space="0" w:color="000000"/>
              <w:right w:val="single" w:sz="8" w:space="0" w:color="000000"/>
            </w:tcBorders>
            <w:shd w:val="clear" w:color="auto" w:fill="99CCCC"/>
            <w:tcMar>
              <w:top w:w="100" w:type="dxa"/>
              <w:left w:w="100" w:type="dxa"/>
              <w:bottom w:w="100" w:type="dxa"/>
              <w:right w:w="100" w:type="dxa"/>
            </w:tcMar>
          </w:tcPr>
          <w:p w14:paraId="4E0A2129" w14:textId="77777777" w:rsidR="000A61A9" w:rsidRPr="00321796" w:rsidRDefault="000A61A9" w:rsidP="000A61A9">
            <w:pPr>
              <w:pStyle w:val="Sub-heading"/>
              <w:tabs>
                <w:tab w:val="left" w:pos="709"/>
                <w:tab w:val="left" w:pos="1417"/>
                <w:tab w:val="left" w:pos="2126"/>
              </w:tabs>
              <w:rPr>
                <w:rFonts w:ascii="Calibri" w:hAnsi="Calibri" w:cs="Calibri"/>
                <w:sz w:val="22"/>
                <w:szCs w:val="22"/>
              </w:rPr>
            </w:pPr>
            <w:r w:rsidRPr="00321796">
              <w:rPr>
                <w:rFonts w:ascii="Calibri" w:hAnsi="Calibri" w:cs="Calibri"/>
                <w:sz w:val="22"/>
                <w:szCs w:val="22"/>
              </w:rPr>
              <w:t>Location:</w:t>
            </w:r>
          </w:p>
        </w:tc>
        <w:tc>
          <w:tcPr>
            <w:tcW w:w="7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A6FDFA" w14:textId="77777777" w:rsidR="000A61A9" w:rsidRPr="00321796" w:rsidRDefault="000A61A9" w:rsidP="000A61A9">
            <w:pPr>
              <w:pStyle w:val="Body"/>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cs="Calibri"/>
                <w:sz w:val="22"/>
                <w:szCs w:val="22"/>
              </w:rPr>
            </w:pPr>
            <w:r w:rsidRPr="00321796">
              <w:rPr>
                <w:rFonts w:ascii="Calibri" w:hAnsi="Calibri" w:cs="Calibri"/>
                <w:sz w:val="22"/>
                <w:szCs w:val="22"/>
              </w:rPr>
              <w:t>Oxford</w:t>
            </w:r>
            <w:r w:rsidR="00267E60" w:rsidRPr="00321796">
              <w:rPr>
                <w:rFonts w:ascii="Calibri" w:hAnsi="Calibri" w:cs="Calibri"/>
                <w:sz w:val="22"/>
                <w:szCs w:val="22"/>
              </w:rPr>
              <w:t>shire</w:t>
            </w:r>
            <w:r w:rsidRPr="00321796">
              <w:rPr>
                <w:rFonts w:ascii="Calibri" w:hAnsi="Calibri" w:cs="Calibri"/>
                <w:sz w:val="22"/>
                <w:szCs w:val="22"/>
              </w:rPr>
              <w:t xml:space="preserve"> </w:t>
            </w:r>
          </w:p>
        </w:tc>
      </w:tr>
      <w:tr w:rsidR="000A61A9" w:rsidRPr="00321796" w14:paraId="1949B441" w14:textId="77777777" w:rsidTr="00074A43">
        <w:trPr>
          <w:cantSplit/>
          <w:trHeight w:val="280"/>
        </w:trPr>
        <w:tc>
          <w:tcPr>
            <w:tcW w:w="1977" w:type="dxa"/>
            <w:tcBorders>
              <w:top w:val="single" w:sz="8" w:space="0" w:color="000000"/>
              <w:left w:val="single" w:sz="8" w:space="0" w:color="000000"/>
              <w:bottom w:val="single" w:sz="8" w:space="0" w:color="000000"/>
              <w:right w:val="single" w:sz="8" w:space="0" w:color="000000"/>
            </w:tcBorders>
            <w:shd w:val="clear" w:color="auto" w:fill="99CCCC"/>
            <w:tcMar>
              <w:top w:w="100" w:type="dxa"/>
              <w:left w:w="100" w:type="dxa"/>
              <w:bottom w:w="100" w:type="dxa"/>
              <w:right w:w="100" w:type="dxa"/>
            </w:tcMar>
          </w:tcPr>
          <w:p w14:paraId="674E6833" w14:textId="77777777" w:rsidR="000A61A9" w:rsidRPr="00321796" w:rsidRDefault="000A61A9" w:rsidP="000A61A9">
            <w:pPr>
              <w:pStyle w:val="Sub-heading"/>
              <w:tabs>
                <w:tab w:val="left" w:pos="709"/>
                <w:tab w:val="left" w:pos="1417"/>
                <w:tab w:val="left" w:pos="2126"/>
              </w:tabs>
              <w:rPr>
                <w:rFonts w:ascii="Calibri" w:hAnsi="Calibri" w:cs="Calibri"/>
                <w:sz w:val="22"/>
                <w:szCs w:val="22"/>
              </w:rPr>
            </w:pPr>
            <w:r w:rsidRPr="00321796">
              <w:rPr>
                <w:rFonts w:ascii="Calibri" w:hAnsi="Calibri" w:cs="Calibri"/>
                <w:sz w:val="22"/>
                <w:szCs w:val="22"/>
              </w:rPr>
              <w:t>Responsible to:</w:t>
            </w:r>
          </w:p>
        </w:tc>
        <w:tc>
          <w:tcPr>
            <w:tcW w:w="7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006C5B" w14:textId="77777777" w:rsidR="000A61A9" w:rsidRPr="00321796" w:rsidRDefault="00776054" w:rsidP="000A61A9">
            <w:pPr>
              <w:pStyle w:val="Body"/>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cs="Calibri"/>
                <w:sz w:val="22"/>
                <w:szCs w:val="22"/>
              </w:rPr>
            </w:pPr>
            <w:r w:rsidRPr="00321796">
              <w:rPr>
                <w:rFonts w:ascii="Calibri" w:hAnsi="Calibri" w:cs="Calibri"/>
                <w:sz w:val="22"/>
                <w:szCs w:val="22"/>
              </w:rPr>
              <w:t>Head of Clinical Services</w:t>
            </w:r>
          </w:p>
        </w:tc>
      </w:tr>
      <w:tr w:rsidR="000A61A9" w:rsidRPr="00321796" w14:paraId="6DCF34FE" w14:textId="77777777" w:rsidTr="00074A43">
        <w:trPr>
          <w:cantSplit/>
          <w:trHeight w:val="3000"/>
        </w:trPr>
        <w:tc>
          <w:tcPr>
            <w:tcW w:w="1977" w:type="dxa"/>
            <w:tcBorders>
              <w:top w:val="single" w:sz="8" w:space="0" w:color="000000"/>
              <w:left w:val="single" w:sz="8" w:space="0" w:color="000000"/>
              <w:bottom w:val="single" w:sz="8" w:space="0" w:color="000000"/>
              <w:right w:val="single" w:sz="8" w:space="0" w:color="000000"/>
            </w:tcBorders>
            <w:shd w:val="clear" w:color="auto" w:fill="99CCCC"/>
            <w:tcMar>
              <w:top w:w="100" w:type="dxa"/>
              <w:left w:w="100" w:type="dxa"/>
              <w:bottom w:w="100" w:type="dxa"/>
              <w:right w:w="100" w:type="dxa"/>
            </w:tcMar>
          </w:tcPr>
          <w:p w14:paraId="3B94E93F" w14:textId="77777777" w:rsidR="000A61A9" w:rsidRPr="00321796" w:rsidRDefault="000A61A9" w:rsidP="000A61A9">
            <w:pPr>
              <w:pStyle w:val="Sub-heading"/>
              <w:tabs>
                <w:tab w:val="left" w:pos="709"/>
                <w:tab w:val="left" w:pos="1417"/>
                <w:tab w:val="left" w:pos="2126"/>
              </w:tabs>
              <w:rPr>
                <w:rFonts w:ascii="Calibri" w:hAnsi="Calibri" w:cs="Calibri"/>
                <w:sz w:val="22"/>
                <w:szCs w:val="22"/>
              </w:rPr>
            </w:pPr>
            <w:r w:rsidRPr="00321796">
              <w:rPr>
                <w:rFonts w:ascii="Calibri" w:hAnsi="Calibri" w:cs="Calibri"/>
                <w:sz w:val="22"/>
                <w:szCs w:val="22"/>
              </w:rPr>
              <w:t>Liaison with:</w:t>
            </w:r>
          </w:p>
        </w:tc>
        <w:tc>
          <w:tcPr>
            <w:tcW w:w="7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C4E23D" w14:textId="77777777" w:rsidR="000A61A9" w:rsidRPr="00321796" w:rsidRDefault="000A61A9" w:rsidP="000A61A9">
            <w:pPr>
              <w:pStyle w:val="Body"/>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cs="Calibri"/>
                <w:sz w:val="22"/>
                <w:szCs w:val="22"/>
              </w:rPr>
            </w:pPr>
            <w:r w:rsidRPr="00321796">
              <w:rPr>
                <w:rFonts w:ascii="Calibri" w:hAnsi="Calibri" w:cs="Calibri"/>
                <w:b/>
                <w:sz w:val="22"/>
                <w:szCs w:val="22"/>
              </w:rPr>
              <w:t>Within OXPIP:</w:t>
            </w:r>
            <w:r w:rsidRPr="00321796">
              <w:rPr>
                <w:rFonts w:ascii="Calibri" w:hAnsi="Calibri" w:cs="Calibri"/>
                <w:sz w:val="22"/>
                <w:szCs w:val="22"/>
              </w:rPr>
              <w:t xml:space="preserve"> </w:t>
            </w:r>
          </w:p>
          <w:p w14:paraId="4E281B85" w14:textId="77777777" w:rsidR="00267E60" w:rsidRPr="00321796" w:rsidRDefault="00267E60" w:rsidP="00776054">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s>
              <w:spacing w:after="120"/>
              <w:ind w:hanging="142"/>
              <w:rPr>
                <w:rFonts w:ascii="Calibri" w:hAnsi="Calibri" w:cs="Calibri"/>
                <w:sz w:val="22"/>
                <w:szCs w:val="22"/>
              </w:rPr>
            </w:pPr>
            <w:r w:rsidRPr="00321796">
              <w:rPr>
                <w:rFonts w:ascii="Calibri" w:hAnsi="Calibri" w:cs="Calibri"/>
                <w:sz w:val="22"/>
                <w:szCs w:val="22"/>
              </w:rPr>
              <w:t>CEO</w:t>
            </w:r>
            <w:r w:rsidR="003B42E6">
              <w:rPr>
                <w:rFonts w:ascii="Calibri" w:hAnsi="Calibri" w:cs="Calibri"/>
                <w:sz w:val="22"/>
                <w:szCs w:val="22"/>
              </w:rPr>
              <w:t xml:space="preserve"> and Senior Leadership Team</w:t>
            </w:r>
          </w:p>
          <w:p w14:paraId="73B4A397" w14:textId="77777777" w:rsidR="000A61A9" w:rsidRDefault="000A61A9" w:rsidP="000A61A9">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s>
              <w:spacing w:after="120"/>
              <w:ind w:hanging="142"/>
              <w:rPr>
                <w:rFonts w:ascii="Calibri" w:hAnsi="Calibri" w:cs="Calibri"/>
                <w:sz w:val="22"/>
                <w:szCs w:val="22"/>
              </w:rPr>
            </w:pPr>
            <w:r w:rsidRPr="00321796">
              <w:rPr>
                <w:rFonts w:ascii="Calibri" w:hAnsi="Calibri" w:cs="Calibri"/>
                <w:sz w:val="22"/>
                <w:szCs w:val="22"/>
              </w:rPr>
              <w:t>OXPIP Team</w:t>
            </w:r>
            <w:r w:rsidR="00267E60" w:rsidRPr="00321796">
              <w:rPr>
                <w:rFonts w:ascii="Calibri" w:hAnsi="Calibri" w:cs="Calibri"/>
                <w:sz w:val="22"/>
                <w:szCs w:val="22"/>
              </w:rPr>
              <w:t xml:space="preserve"> (clinical and </w:t>
            </w:r>
            <w:r w:rsidR="009B6C92" w:rsidRPr="00321796">
              <w:rPr>
                <w:rFonts w:ascii="Calibri" w:hAnsi="Calibri" w:cs="Calibri"/>
                <w:sz w:val="22"/>
                <w:szCs w:val="22"/>
              </w:rPr>
              <w:t>non-clinical</w:t>
            </w:r>
            <w:r w:rsidR="00267E60" w:rsidRPr="00321796">
              <w:rPr>
                <w:rFonts w:ascii="Calibri" w:hAnsi="Calibri" w:cs="Calibri"/>
                <w:sz w:val="22"/>
                <w:szCs w:val="22"/>
              </w:rPr>
              <w:t>)</w:t>
            </w:r>
          </w:p>
          <w:p w14:paraId="73F4D5BB" w14:textId="77777777" w:rsidR="003B42E6" w:rsidRPr="00321796" w:rsidRDefault="003B42E6" w:rsidP="000A61A9">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s>
              <w:spacing w:after="120"/>
              <w:ind w:hanging="142"/>
              <w:rPr>
                <w:rFonts w:ascii="Calibri" w:hAnsi="Calibri" w:cs="Calibri"/>
                <w:sz w:val="22"/>
                <w:szCs w:val="22"/>
              </w:rPr>
            </w:pPr>
            <w:r>
              <w:rPr>
                <w:rFonts w:ascii="Calibri" w:hAnsi="Calibri" w:cs="Calibri"/>
                <w:sz w:val="22"/>
                <w:szCs w:val="22"/>
              </w:rPr>
              <w:t>OXPIP Freelance Clinicians</w:t>
            </w:r>
          </w:p>
          <w:p w14:paraId="12B86D22" w14:textId="77777777" w:rsidR="000A61A9" w:rsidRPr="00321796" w:rsidRDefault="000A61A9" w:rsidP="000A61A9">
            <w:pPr>
              <w:pStyle w:val="Body"/>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cs="Calibri"/>
                <w:sz w:val="22"/>
                <w:szCs w:val="22"/>
              </w:rPr>
            </w:pPr>
            <w:r w:rsidRPr="00321796">
              <w:rPr>
                <w:rFonts w:ascii="Calibri" w:hAnsi="Calibri" w:cs="Calibri"/>
                <w:b/>
                <w:sz w:val="22"/>
                <w:szCs w:val="22"/>
              </w:rPr>
              <w:t>Outside OXPIP:</w:t>
            </w:r>
          </w:p>
          <w:p w14:paraId="483F711E" w14:textId="77777777" w:rsidR="000A61A9" w:rsidRPr="00321796" w:rsidRDefault="000A61A9" w:rsidP="000A61A9">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s>
              <w:spacing w:after="120"/>
              <w:ind w:hanging="142"/>
              <w:rPr>
                <w:rFonts w:ascii="Calibri" w:hAnsi="Calibri" w:cs="Calibri"/>
                <w:sz w:val="22"/>
                <w:szCs w:val="22"/>
              </w:rPr>
            </w:pPr>
            <w:r w:rsidRPr="00321796">
              <w:rPr>
                <w:rFonts w:ascii="Calibri" w:hAnsi="Calibri" w:cs="Calibri"/>
                <w:sz w:val="22"/>
                <w:szCs w:val="22"/>
              </w:rPr>
              <w:t>Referring Agencies (GP’s, Health Visitors, Social Workers, Children Centre’s Workers)</w:t>
            </w:r>
          </w:p>
          <w:p w14:paraId="44E3557A" w14:textId="77777777" w:rsidR="000A61A9" w:rsidRPr="00321796" w:rsidRDefault="000A61A9" w:rsidP="000A61A9">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s>
              <w:spacing w:after="120"/>
              <w:ind w:hanging="142"/>
              <w:rPr>
                <w:rFonts w:ascii="Calibri" w:hAnsi="Calibri" w:cs="Calibri"/>
                <w:sz w:val="22"/>
                <w:szCs w:val="22"/>
              </w:rPr>
            </w:pPr>
            <w:r w:rsidRPr="00321796">
              <w:rPr>
                <w:rFonts w:ascii="Calibri" w:hAnsi="Calibri" w:cs="Calibri"/>
                <w:sz w:val="22"/>
                <w:szCs w:val="22"/>
              </w:rPr>
              <w:t>Relevant Statutory Organisations</w:t>
            </w:r>
          </w:p>
          <w:p w14:paraId="60531165" w14:textId="77777777" w:rsidR="000A61A9" w:rsidRPr="00321796" w:rsidRDefault="000A61A9" w:rsidP="000A61A9">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s>
              <w:spacing w:after="120"/>
              <w:ind w:hanging="142"/>
              <w:rPr>
                <w:rFonts w:ascii="Calibri" w:hAnsi="Calibri" w:cs="Calibri"/>
                <w:sz w:val="22"/>
                <w:szCs w:val="22"/>
              </w:rPr>
            </w:pPr>
            <w:r w:rsidRPr="00321796">
              <w:rPr>
                <w:rFonts w:ascii="Calibri" w:hAnsi="Calibri" w:cs="Calibri"/>
                <w:sz w:val="22"/>
                <w:szCs w:val="22"/>
              </w:rPr>
              <w:t>Relevant Voluntary Organisations</w:t>
            </w:r>
          </w:p>
        </w:tc>
      </w:tr>
      <w:tr w:rsidR="000A61A9" w:rsidRPr="00321796" w14:paraId="39921014" w14:textId="77777777" w:rsidTr="00074A43">
        <w:trPr>
          <w:cantSplit/>
          <w:trHeight w:val="867"/>
        </w:trPr>
        <w:tc>
          <w:tcPr>
            <w:tcW w:w="1977" w:type="dxa"/>
            <w:tcBorders>
              <w:top w:val="single" w:sz="8" w:space="0" w:color="000000"/>
              <w:left w:val="single" w:sz="8" w:space="0" w:color="000000"/>
              <w:bottom w:val="single" w:sz="8" w:space="0" w:color="000000"/>
              <w:right w:val="single" w:sz="8" w:space="0" w:color="000000"/>
            </w:tcBorders>
            <w:shd w:val="clear" w:color="auto" w:fill="99CCCC"/>
            <w:tcMar>
              <w:top w:w="100" w:type="dxa"/>
              <w:left w:w="100" w:type="dxa"/>
              <w:bottom w:w="100" w:type="dxa"/>
              <w:right w:w="100" w:type="dxa"/>
            </w:tcMar>
          </w:tcPr>
          <w:p w14:paraId="4130E44B" w14:textId="77777777" w:rsidR="000A61A9" w:rsidRPr="00321796" w:rsidRDefault="000A61A9" w:rsidP="000A61A9">
            <w:pPr>
              <w:pStyle w:val="Sub-heading"/>
              <w:tabs>
                <w:tab w:val="left" w:pos="709"/>
                <w:tab w:val="left" w:pos="1417"/>
                <w:tab w:val="left" w:pos="2126"/>
              </w:tabs>
              <w:rPr>
                <w:rFonts w:ascii="Calibri" w:hAnsi="Calibri" w:cs="Calibri"/>
                <w:sz w:val="22"/>
                <w:szCs w:val="22"/>
              </w:rPr>
            </w:pPr>
            <w:r w:rsidRPr="00321796">
              <w:rPr>
                <w:rFonts w:ascii="Calibri" w:hAnsi="Calibri" w:cs="Calibri"/>
                <w:sz w:val="22"/>
                <w:szCs w:val="22"/>
              </w:rPr>
              <w:t>Main Purpose of the Role:</w:t>
            </w:r>
          </w:p>
        </w:tc>
        <w:tc>
          <w:tcPr>
            <w:tcW w:w="7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B2DA01" w14:textId="77777777" w:rsidR="000A61A9" w:rsidRPr="00321796" w:rsidRDefault="000A61A9" w:rsidP="000A61A9">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s>
              <w:spacing w:after="120"/>
              <w:ind w:hanging="142"/>
              <w:rPr>
                <w:rFonts w:ascii="Calibri" w:hAnsi="Calibri" w:cs="Calibri"/>
                <w:sz w:val="22"/>
                <w:szCs w:val="22"/>
              </w:rPr>
            </w:pPr>
            <w:r w:rsidRPr="00321796">
              <w:rPr>
                <w:rFonts w:ascii="Calibri" w:hAnsi="Calibri" w:cs="Calibri"/>
                <w:sz w:val="22"/>
                <w:szCs w:val="22"/>
              </w:rPr>
              <w:t xml:space="preserve">Providing </w:t>
            </w:r>
            <w:r w:rsidR="005414F2">
              <w:rPr>
                <w:rFonts w:ascii="Calibri" w:hAnsi="Calibri" w:cs="Calibri"/>
                <w:sz w:val="22"/>
                <w:szCs w:val="22"/>
              </w:rPr>
              <w:t>s</w:t>
            </w:r>
            <w:r w:rsidR="009B6C92" w:rsidRPr="00321796">
              <w:rPr>
                <w:rFonts w:ascii="Calibri" w:hAnsi="Calibri" w:cs="Calibri"/>
                <w:sz w:val="22"/>
                <w:szCs w:val="22"/>
              </w:rPr>
              <w:t xml:space="preserve">pecialist </w:t>
            </w:r>
            <w:r w:rsidR="005414F2">
              <w:rPr>
                <w:rFonts w:ascii="Calibri" w:hAnsi="Calibri" w:cs="Calibri"/>
                <w:sz w:val="22"/>
                <w:szCs w:val="22"/>
              </w:rPr>
              <w:t>p</w:t>
            </w:r>
            <w:r w:rsidR="009B6C92" w:rsidRPr="00321796">
              <w:rPr>
                <w:rFonts w:ascii="Calibri" w:hAnsi="Calibri" w:cs="Calibri"/>
                <w:sz w:val="22"/>
                <w:szCs w:val="22"/>
              </w:rPr>
              <w:t>arent-</w:t>
            </w:r>
            <w:r w:rsidR="005414F2">
              <w:rPr>
                <w:rFonts w:ascii="Calibri" w:hAnsi="Calibri" w:cs="Calibri"/>
                <w:sz w:val="22"/>
                <w:szCs w:val="22"/>
              </w:rPr>
              <w:t>i</w:t>
            </w:r>
            <w:r w:rsidR="009B6C92" w:rsidRPr="00321796">
              <w:rPr>
                <w:rFonts w:ascii="Calibri" w:hAnsi="Calibri" w:cs="Calibri"/>
                <w:sz w:val="22"/>
                <w:szCs w:val="22"/>
              </w:rPr>
              <w:t xml:space="preserve">nfant </w:t>
            </w:r>
            <w:r w:rsidR="005414F2">
              <w:rPr>
                <w:rFonts w:ascii="Calibri" w:hAnsi="Calibri" w:cs="Calibri"/>
                <w:sz w:val="22"/>
                <w:szCs w:val="22"/>
              </w:rPr>
              <w:t>t</w:t>
            </w:r>
            <w:r w:rsidR="009B6C92" w:rsidRPr="00321796">
              <w:rPr>
                <w:rFonts w:ascii="Calibri" w:hAnsi="Calibri" w:cs="Calibri"/>
                <w:sz w:val="22"/>
                <w:szCs w:val="22"/>
              </w:rPr>
              <w:t>herapy for</w:t>
            </w:r>
            <w:r w:rsidRPr="00321796">
              <w:rPr>
                <w:rFonts w:ascii="Calibri" w:hAnsi="Calibri" w:cs="Calibri"/>
                <w:sz w:val="22"/>
                <w:szCs w:val="22"/>
              </w:rPr>
              <w:t xml:space="preserve"> parents and babies </w:t>
            </w:r>
            <w:r w:rsidR="009B6C92" w:rsidRPr="00321796">
              <w:rPr>
                <w:rFonts w:ascii="Calibri" w:hAnsi="Calibri" w:cs="Calibri"/>
                <w:sz w:val="22"/>
                <w:szCs w:val="22"/>
              </w:rPr>
              <w:t>from conception to 2</w:t>
            </w:r>
            <w:r w:rsidR="005414F2">
              <w:rPr>
                <w:rFonts w:ascii="Calibri" w:hAnsi="Calibri" w:cs="Calibri"/>
                <w:sz w:val="22"/>
                <w:szCs w:val="22"/>
              </w:rPr>
              <w:t xml:space="preserve"> years </w:t>
            </w:r>
            <w:r w:rsidR="009B6C92" w:rsidRPr="00321796">
              <w:rPr>
                <w:rFonts w:ascii="Calibri" w:hAnsi="Calibri" w:cs="Calibri"/>
                <w:sz w:val="22"/>
                <w:szCs w:val="22"/>
              </w:rPr>
              <w:t>of age.</w:t>
            </w:r>
          </w:p>
          <w:p w14:paraId="67621A26" w14:textId="77777777" w:rsidR="000A61A9" w:rsidRPr="00321796" w:rsidRDefault="000A61A9" w:rsidP="000A61A9">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s>
              <w:spacing w:after="120"/>
              <w:ind w:hanging="142"/>
              <w:rPr>
                <w:rFonts w:ascii="Calibri" w:hAnsi="Calibri" w:cs="Calibri"/>
                <w:sz w:val="22"/>
                <w:szCs w:val="22"/>
              </w:rPr>
            </w:pPr>
            <w:r w:rsidRPr="00321796">
              <w:rPr>
                <w:rFonts w:ascii="Calibri" w:hAnsi="Calibri" w:cs="Calibri"/>
                <w:sz w:val="22"/>
                <w:szCs w:val="22"/>
              </w:rPr>
              <w:t>Providing consultation to health</w:t>
            </w:r>
            <w:r w:rsidR="005414F2">
              <w:rPr>
                <w:rFonts w:ascii="Calibri" w:hAnsi="Calibri" w:cs="Calibri"/>
                <w:sz w:val="22"/>
                <w:szCs w:val="22"/>
              </w:rPr>
              <w:t>, social care, voluntary sector and early education/childcare</w:t>
            </w:r>
            <w:r w:rsidRPr="00321796">
              <w:rPr>
                <w:rFonts w:ascii="Calibri" w:hAnsi="Calibri" w:cs="Calibri"/>
                <w:sz w:val="22"/>
                <w:szCs w:val="22"/>
              </w:rPr>
              <w:t xml:space="preserve"> professionals regarding bonding and attachment issues.</w:t>
            </w:r>
            <w:r w:rsidR="009B6C92" w:rsidRPr="00321796">
              <w:rPr>
                <w:rFonts w:ascii="Calibri" w:hAnsi="Calibri" w:cs="Calibri"/>
                <w:sz w:val="22"/>
                <w:szCs w:val="22"/>
              </w:rPr>
              <w:t xml:space="preserve"> </w:t>
            </w:r>
          </w:p>
        </w:tc>
      </w:tr>
      <w:tr w:rsidR="000A61A9" w:rsidRPr="00321796" w14:paraId="4C28FD6A" w14:textId="77777777" w:rsidTr="00074A43">
        <w:trPr>
          <w:cantSplit/>
          <w:trHeight w:val="3240"/>
        </w:trPr>
        <w:tc>
          <w:tcPr>
            <w:tcW w:w="1977" w:type="dxa"/>
            <w:tcBorders>
              <w:top w:val="single" w:sz="8" w:space="0" w:color="000000"/>
              <w:left w:val="single" w:sz="8" w:space="0" w:color="000000"/>
              <w:bottom w:val="single" w:sz="8" w:space="0" w:color="000000"/>
              <w:right w:val="single" w:sz="8" w:space="0" w:color="000000"/>
            </w:tcBorders>
            <w:shd w:val="clear" w:color="auto" w:fill="99CCCC"/>
            <w:tcMar>
              <w:top w:w="100" w:type="dxa"/>
              <w:left w:w="100" w:type="dxa"/>
              <w:bottom w:w="100" w:type="dxa"/>
              <w:right w:w="100" w:type="dxa"/>
            </w:tcMar>
          </w:tcPr>
          <w:p w14:paraId="337F94CD" w14:textId="77777777" w:rsidR="000A61A9" w:rsidRPr="00321796" w:rsidRDefault="000A61A9" w:rsidP="000A61A9">
            <w:pPr>
              <w:pStyle w:val="Sub-heading"/>
              <w:tabs>
                <w:tab w:val="left" w:pos="709"/>
                <w:tab w:val="left" w:pos="1417"/>
                <w:tab w:val="left" w:pos="2126"/>
              </w:tabs>
              <w:rPr>
                <w:rFonts w:ascii="Calibri" w:hAnsi="Calibri" w:cs="Calibri"/>
                <w:sz w:val="22"/>
                <w:szCs w:val="22"/>
              </w:rPr>
            </w:pPr>
            <w:r w:rsidRPr="00321796">
              <w:rPr>
                <w:rFonts w:ascii="Calibri" w:hAnsi="Calibri" w:cs="Calibri"/>
                <w:sz w:val="22"/>
                <w:szCs w:val="22"/>
              </w:rPr>
              <w:t>Main Activities:</w:t>
            </w:r>
          </w:p>
        </w:tc>
        <w:tc>
          <w:tcPr>
            <w:tcW w:w="7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7C4587" w14:textId="71831B18" w:rsidR="00A9316D" w:rsidRPr="00A9316D" w:rsidRDefault="00A9316D" w:rsidP="000731E2">
            <w:pPr>
              <w:pStyle w:val="Body"/>
              <w:numPr>
                <w:ilvl w:val="0"/>
                <w:numId w:val="8"/>
              </w:numPr>
              <w:tabs>
                <w:tab w:val="left" w:pos="468"/>
                <w:tab w:val="left" w:pos="1417"/>
                <w:tab w:val="left" w:pos="2126"/>
                <w:tab w:val="left" w:pos="2835"/>
                <w:tab w:val="left" w:pos="3543"/>
                <w:tab w:val="left" w:pos="4252"/>
                <w:tab w:val="left" w:pos="4961"/>
                <w:tab w:val="left" w:pos="5669"/>
                <w:tab w:val="left" w:pos="6378"/>
                <w:tab w:val="left" w:pos="7087"/>
              </w:tabs>
              <w:spacing w:after="120"/>
              <w:ind w:left="468" w:hanging="284"/>
              <w:rPr>
                <w:rFonts w:ascii="Aptos" w:hAnsi="Aptos" w:cs="Aptos"/>
                <w:sz w:val="22"/>
                <w:szCs w:val="22"/>
              </w:rPr>
            </w:pPr>
            <w:r w:rsidRPr="00A9316D">
              <w:rPr>
                <w:rFonts w:ascii="Aptos" w:hAnsi="Aptos" w:cs="Aptos"/>
                <w:sz w:val="22"/>
                <w:szCs w:val="22"/>
              </w:rPr>
              <w:t xml:space="preserve">Providing weekly parent-infant therapy sessions to OXPIP </w:t>
            </w:r>
            <w:r w:rsidR="000731E2">
              <w:rPr>
                <w:rFonts w:ascii="Aptos" w:hAnsi="Aptos" w:cs="Aptos"/>
                <w:sz w:val="22"/>
                <w:szCs w:val="22"/>
              </w:rPr>
              <w:t>c</w:t>
            </w:r>
            <w:r w:rsidRPr="00A9316D">
              <w:rPr>
                <w:rFonts w:ascii="Aptos" w:hAnsi="Aptos" w:cs="Aptos"/>
                <w:sz w:val="22"/>
                <w:szCs w:val="22"/>
              </w:rPr>
              <w:t>lients</w:t>
            </w:r>
            <w:r w:rsidR="000731E2">
              <w:rPr>
                <w:rFonts w:ascii="Aptos" w:hAnsi="Aptos" w:cs="Aptos"/>
                <w:sz w:val="22"/>
                <w:szCs w:val="22"/>
              </w:rPr>
              <w:t xml:space="preserve"> </w:t>
            </w:r>
            <w:r w:rsidR="000731E2" w:rsidRPr="000731E2">
              <w:rPr>
                <w:rFonts w:ascii="Aptos" w:hAnsi="Aptos" w:cs="Aptos"/>
                <w:sz w:val="22"/>
                <w:szCs w:val="22"/>
              </w:rPr>
              <w:t xml:space="preserve">and using outcome measures to evaluate the impact. </w:t>
            </w:r>
          </w:p>
          <w:p w14:paraId="7A8429B3" w14:textId="77777777" w:rsidR="000A61A9" w:rsidRPr="00321796" w:rsidRDefault="000A61A9" w:rsidP="00A9316D">
            <w:pPr>
              <w:pStyle w:val="Body"/>
              <w:numPr>
                <w:ilvl w:val="0"/>
                <w:numId w:val="3"/>
              </w:numPr>
              <w:tabs>
                <w:tab w:val="clear" w:pos="142"/>
                <w:tab w:val="num" w:pos="468"/>
                <w:tab w:val="left" w:pos="709"/>
                <w:tab w:val="left" w:pos="1417"/>
                <w:tab w:val="left" w:pos="2126"/>
                <w:tab w:val="left" w:pos="2835"/>
                <w:tab w:val="left" w:pos="3543"/>
                <w:tab w:val="left" w:pos="4252"/>
                <w:tab w:val="left" w:pos="4961"/>
                <w:tab w:val="left" w:pos="5669"/>
                <w:tab w:val="left" w:pos="6378"/>
                <w:tab w:val="left" w:pos="7087"/>
              </w:tabs>
              <w:spacing w:after="120"/>
              <w:ind w:left="468" w:hanging="326"/>
              <w:rPr>
                <w:rFonts w:ascii="Calibri" w:hAnsi="Calibri" w:cs="Calibri"/>
                <w:sz w:val="22"/>
                <w:szCs w:val="22"/>
              </w:rPr>
            </w:pPr>
            <w:r w:rsidRPr="00321796">
              <w:rPr>
                <w:rFonts w:ascii="Calibri" w:hAnsi="Calibri" w:cs="Calibri"/>
                <w:sz w:val="22"/>
                <w:szCs w:val="22"/>
              </w:rPr>
              <w:t>Maintaining clinical records</w:t>
            </w:r>
            <w:r w:rsidR="009B6C92" w:rsidRPr="00321796">
              <w:rPr>
                <w:rFonts w:ascii="Calibri" w:hAnsi="Calibri" w:cs="Calibri"/>
                <w:sz w:val="22"/>
                <w:szCs w:val="22"/>
              </w:rPr>
              <w:t xml:space="preserve">, via online case management system </w:t>
            </w:r>
          </w:p>
          <w:p w14:paraId="3B40BA2E" w14:textId="77777777" w:rsidR="000A61A9" w:rsidRPr="00321796" w:rsidRDefault="000A61A9" w:rsidP="00A9316D">
            <w:pPr>
              <w:pStyle w:val="Body"/>
              <w:numPr>
                <w:ilvl w:val="0"/>
                <w:numId w:val="3"/>
              </w:numPr>
              <w:tabs>
                <w:tab w:val="clear" w:pos="142"/>
                <w:tab w:val="num" w:pos="468"/>
                <w:tab w:val="left" w:pos="709"/>
                <w:tab w:val="left" w:pos="1417"/>
                <w:tab w:val="left" w:pos="2126"/>
                <w:tab w:val="left" w:pos="2835"/>
                <w:tab w:val="left" w:pos="3543"/>
                <w:tab w:val="left" w:pos="4252"/>
                <w:tab w:val="left" w:pos="4961"/>
                <w:tab w:val="left" w:pos="5669"/>
                <w:tab w:val="left" w:pos="6378"/>
                <w:tab w:val="left" w:pos="7087"/>
              </w:tabs>
              <w:spacing w:after="120"/>
              <w:ind w:left="468" w:hanging="326"/>
              <w:rPr>
                <w:rFonts w:ascii="Calibri" w:hAnsi="Calibri" w:cs="Calibri"/>
                <w:sz w:val="22"/>
                <w:szCs w:val="22"/>
              </w:rPr>
            </w:pPr>
            <w:r w:rsidRPr="00321796">
              <w:rPr>
                <w:rFonts w:ascii="Calibri" w:hAnsi="Calibri" w:cs="Calibri"/>
                <w:sz w:val="22"/>
                <w:szCs w:val="22"/>
              </w:rPr>
              <w:t>Liaison and consultation with professional colleagues both within and outside of OXPIP</w:t>
            </w:r>
          </w:p>
          <w:p w14:paraId="3D333DD2" w14:textId="77777777" w:rsidR="000A61A9" w:rsidRPr="00321796" w:rsidRDefault="000A61A9" w:rsidP="00A9316D">
            <w:pPr>
              <w:pStyle w:val="Body"/>
              <w:numPr>
                <w:ilvl w:val="0"/>
                <w:numId w:val="3"/>
              </w:numPr>
              <w:tabs>
                <w:tab w:val="clear" w:pos="142"/>
                <w:tab w:val="num" w:pos="468"/>
                <w:tab w:val="left" w:pos="709"/>
                <w:tab w:val="left" w:pos="1417"/>
                <w:tab w:val="left" w:pos="2126"/>
                <w:tab w:val="left" w:pos="2835"/>
                <w:tab w:val="left" w:pos="3543"/>
                <w:tab w:val="left" w:pos="4252"/>
                <w:tab w:val="left" w:pos="4961"/>
                <w:tab w:val="left" w:pos="5669"/>
                <w:tab w:val="left" w:pos="6378"/>
                <w:tab w:val="left" w:pos="7087"/>
              </w:tabs>
              <w:spacing w:after="120"/>
              <w:ind w:left="468" w:hanging="326"/>
              <w:rPr>
                <w:rFonts w:ascii="Calibri" w:hAnsi="Calibri" w:cs="Calibri"/>
                <w:sz w:val="22"/>
                <w:szCs w:val="22"/>
              </w:rPr>
            </w:pPr>
            <w:r w:rsidRPr="00321796">
              <w:rPr>
                <w:rFonts w:ascii="Calibri" w:hAnsi="Calibri" w:cs="Calibri"/>
                <w:sz w:val="22"/>
                <w:szCs w:val="22"/>
              </w:rPr>
              <w:t xml:space="preserve">Ensuring safeguarding of </w:t>
            </w:r>
            <w:r w:rsidR="009B6C92" w:rsidRPr="00321796">
              <w:rPr>
                <w:rFonts w:ascii="Calibri" w:hAnsi="Calibri" w:cs="Calibri"/>
                <w:sz w:val="22"/>
                <w:szCs w:val="22"/>
              </w:rPr>
              <w:t xml:space="preserve">children and parents/carers </w:t>
            </w:r>
          </w:p>
          <w:p w14:paraId="71D76339" w14:textId="77777777" w:rsidR="000A61A9" w:rsidRPr="00321796" w:rsidRDefault="000A61A9" w:rsidP="00A9316D">
            <w:pPr>
              <w:pStyle w:val="Body"/>
              <w:numPr>
                <w:ilvl w:val="0"/>
                <w:numId w:val="3"/>
              </w:numPr>
              <w:tabs>
                <w:tab w:val="clear" w:pos="142"/>
                <w:tab w:val="num" w:pos="468"/>
                <w:tab w:val="left" w:pos="709"/>
                <w:tab w:val="left" w:pos="1417"/>
                <w:tab w:val="left" w:pos="2126"/>
                <w:tab w:val="left" w:pos="2835"/>
                <w:tab w:val="left" w:pos="3543"/>
                <w:tab w:val="left" w:pos="4252"/>
                <w:tab w:val="left" w:pos="4961"/>
                <w:tab w:val="left" w:pos="5669"/>
                <w:tab w:val="left" w:pos="6378"/>
                <w:tab w:val="left" w:pos="7087"/>
              </w:tabs>
              <w:spacing w:after="120"/>
              <w:ind w:left="468" w:hanging="326"/>
              <w:rPr>
                <w:rFonts w:ascii="Calibri" w:hAnsi="Calibri" w:cs="Calibri"/>
                <w:sz w:val="22"/>
                <w:szCs w:val="22"/>
              </w:rPr>
            </w:pPr>
            <w:r w:rsidRPr="00321796">
              <w:rPr>
                <w:rFonts w:ascii="Calibri" w:hAnsi="Calibri" w:cs="Calibri"/>
                <w:sz w:val="22"/>
                <w:szCs w:val="22"/>
              </w:rPr>
              <w:t xml:space="preserve">Promoting OXPIP and the awareness of parent infant mental health </w:t>
            </w:r>
          </w:p>
          <w:p w14:paraId="6F067BEA" w14:textId="77777777" w:rsidR="000A61A9" w:rsidRPr="00321796" w:rsidRDefault="000A61A9" w:rsidP="00A9316D">
            <w:pPr>
              <w:pStyle w:val="Body"/>
              <w:numPr>
                <w:ilvl w:val="0"/>
                <w:numId w:val="3"/>
              </w:numPr>
              <w:tabs>
                <w:tab w:val="clear" w:pos="142"/>
                <w:tab w:val="num" w:pos="468"/>
                <w:tab w:val="left" w:pos="709"/>
                <w:tab w:val="left" w:pos="1417"/>
                <w:tab w:val="left" w:pos="2126"/>
                <w:tab w:val="left" w:pos="2835"/>
                <w:tab w:val="left" w:pos="3543"/>
                <w:tab w:val="left" w:pos="4252"/>
                <w:tab w:val="left" w:pos="4961"/>
                <w:tab w:val="left" w:pos="5669"/>
                <w:tab w:val="left" w:pos="6378"/>
                <w:tab w:val="left" w:pos="7087"/>
              </w:tabs>
              <w:spacing w:after="120"/>
              <w:ind w:left="468" w:hanging="326"/>
              <w:rPr>
                <w:rFonts w:ascii="Calibri" w:hAnsi="Calibri" w:cs="Calibri"/>
                <w:sz w:val="22"/>
                <w:szCs w:val="22"/>
              </w:rPr>
            </w:pPr>
            <w:r w:rsidRPr="00321796">
              <w:rPr>
                <w:rFonts w:ascii="Calibri" w:hAnsi="Calibri" w:cs="Calibri"/>
                <w:sz w:val="22"/>
                <w:szCs w:val="22"/>
              </w:rPr>
              <w:t>Providing consultation to professional groups as needed</w:t>
            </w:r>
          </w:p>
          <w:p w14:paraId="66CCA3BC" w14:textId="77777777" w:rsidR="000A61A9" w:rsidRPr="00321796" w:rsidRDefault="000A61A9" w:rsidP="00A9316D">
            <w:pPr>
              <w:pStyle w:val="Body"/>
              <w:numPr>
                <w:ilvl w:val="0"/>
                <w:numId w:val="3"/>
              </w:numPr>
              <w:tabs>
                <w:tab w:val="clear" w:pos="142"/>
                <w:tab w:val="num" w:pos="468"/>
                <w:tab w:val="left" w:pos="709"/>
                <w:tab w:val="left" w:pos="1417"/>
                <w:tab w:val="left" w:pos="2126"/>
                <w:tab w:val="left" w:pos="2835"/>
                <w:tab w:val="left" w:pos="3543"/>
                <w:tab w:val="left" w:pos="4252"/>
                <w:tab w:val="left" w:pos="4961"/>
                <w:tab w:val="left" w:pos="5669"/>
                <w:tab w:val="left" w:pos="6378"/>
                <w:tab w:val="left" w:pos="7087"/>
              </w:tabs>
              <w:spacing w:after="120"/>
              <w:ind w:left="468" w:hanging="326"/>
              <w:rPr>
                <w:rFonts w:ascii="Calibri" w:hAnsi="Calibri" w:cs="Calibri"/>
                <w:sz w:val="22"/>
                <w:szCs w:val="22"/>
              </w:rPr>
            </w:pPr>
            <w:r w:rsidRPr="00321796">
              <w:rPr>
                <w:rFonts w:ascii="Calibri" w:hAnsi="Calibri" w:cs="Calibri"/>
                <w:sz w:val="22"/>
                <w:szCs w:val="22"/>
              </w:rPr>
              <w:t xml:space="preserve">Participating actively in regular </w:t>
            </w:r>
            <w:r w:rsidR="005414F2">
              <w:rPr>
                <w:rFonts w:ascii="Calibri" w:hAnsi="Calibri" w:cs="Calibri"/>
                <w:sz w:val="22"/>
                <w:szCs w:val="22"/>
              </w:rPr>
              <w:t xml:space="preserve">individual and peer </w:t>
            </w:r>
            <w:r w:rsidRPr="00321796">
              <w:rPr>
                <w:rFonts w:ascii="Calibri" w:hAnsi="Calibri" w:cs="Calibri"/>
                <w:sz w:val="22"/>
                <w:szCs w:val="22"/>
              </w:rPr>
              <w:t>supervision</w:t>
            </w:r>
          </w:p>
          <w:p w14:paraId="53B25A82" w14:textId="77777777" w:rsidR="009E66A7" w:rsidRDefault="000A61A9" w:rsidP="00A9316D">
            <w:pPr>
              <w:pStyle w:val="Body"/>
              <w:numPr>
                <w:ilvl w:val="0"/>
                <w:numId w:val="3"/>
              </w:numPr>
              <w:tabs>
                <w:tab w:val="clear" w:pos="142"/>
                <w:tab w:val="num" w:pos="468"/>
                <w:tab w:val="left" w:pos="709"/>
                <w:tab w:val="left" w:pos="1417"/>
                <w:tab w:val="left" w:pos="2126"/>
                <w:tab w:val="left" w:pos="2835"/>
                <w:tab w:val="left" w:pos="3543"/>
                <w:tab w:val="left" w:pos="4252"/>
                <w:tab w:val="left" w:pos="4961"/>
                <w:tab w:val="left" w:pos="5669"/>
                <w:tab w:val="left" w:pos="6378"/>
                <w:tab w:val="left" w:pos="7087"/>
              </w:tabs>
              <w:spacing w:after="120"/>
              <w:ind w:left="468" w:hanging="326"/>
              <w:rPr>
                <w:rFonts w:ascii="Calibri" w:hAnsi="Calibri" w:cs="Calibri"/>
                <w:sz w:val="22"/>
                <w:szCs w:val="22"/>
              </w:rPr>
            </w:pPr>
            <w:r w:rsidRPr="00321796">
              <w:rPr>
                <w:rFonts w:ascii="Calibri" w:hAnsi="Calibri" w:cs="Calibri"/>
                <w:sz w:val="22"/>
                <w:szCs w:val="22"/>
              </w:rPr>
              <w:t>Attending clinical meetings and other OXPIP meetings as required</w:t>
            </w:r>
            <w:r w:rsidR="009B6C92" w:rsidRPr="00321796">
              <w:rPr>
                <w:rFonts w:ascii="Calibri" w:hAnsi="Calibri" w:cs="Calibri"/>
                <w:sz w:val="22"/>
                <w:szCs w:val="22"/>
              </w:rPr>
              <w:t xml:space="preserve">, including weekly Wednesday </w:t>
            </w:r>
            <w:r w:rsidR="005414F2">
              <w:rPr>
                <w:rFonts w:ascii="Calibri" w:hAnsi="Calibri" w:cs="Calibri"/>
                <w:sz w:val="22"/>
                <w:szCs w:val="22"/>
              </w:rPr>
              <w:t xml:space="preserve">9am </w:t>
            </w:r>
            <w:r w:rsidR="009B6C92" w:rsidRPr="00321796">
              <w:rPr>
                <w:rFonts w:ascii="Calibri" w:hAnsi="Calibri" w:cs="Calibri"/>
                <w:sz w:val="22"/>
                <w:szCs w:val="22"/>
              </w:rPr>
              <w:t>meeting</w:t>
            </w:r>
            <w:r w:rsidR="005414F2">
              <w:rPr>
                <w:rFonts w:ascii="Calibri" w:hAnsi="Calibri" w:cs="Calibri"/>
                <w:sz w:val="22"/>
                <w:szCs w:val="22"/>
              </w:rPr>
              <w:t xml:space="preserve"> (two per month in per</w:t>
            </w:r>
            <w:r w:rsidR="009B6C92" w:rsidRPr="00321796">
              <w:rPr>
                <w:rFonts w:ascii="Calibri" w:hAnsi="Calibri" w:cs="Calibri"/>
                <w:sz w:val="22"/>
                <w:szCs w:val="22"/>
              </w:rPr>
              <w:t>s</w:t>
            </w:r>
            <w:r w:rsidR="005414F2">
              <w:rPr>
                <w:rFonts w:ascii="Calibri" w:hAnsi="Calibri" w:cs="Calibri"/>
                <w:sz w:val="22"/>
                <w:szCs w:val="22"/>
              </w:rPr>
              <w:t>on at our office in Kidlington)</w:t>
            </w:r>
            <w:r w:rsidR="009B6C92" w:rsidRPr="00321796">
              <w:rPr>
                <w:rFonts w:ascii="Calibri" w:hAnsi="Calibri" w:cs="Calibri"/>
                <w:sz w:val="22"/>
                <w:szCs w:val="22"/>
              </w:rPr>
              <w:t>.</w:t>
            </w:r>
          </w:p>
          <w:p w14:paraId="7C4706B0" w14:textId="77777777" w:rsidR="00A9316D" w:rsidRDefault="00A9316D" w:rsidP="00A9316D">
            <w:pPr>
              <w:pStyle w:val="Body"/>
              <w:numPr>
                <w:ilvl w:val="0"/>
                <w:numId w:val="3"/>
              </w:numPr>
              <w:tabs>
                <w:tab w:val="clear" w:pos="142"/>
                <w:tab w:val="num" w:pos="468"/>
                <w:tab w:val="left" w:pos="709"/>
                <w:tab w:val="left" w:pos="1417"/>
                <w:tab w:val="left" w:pos="2126"/>
                <w:tab w:val="left" w:pos="2835"/>
                <w:tab w:val="left" w:pos="3543"/>
                <w:tab w:val="left" w:pos="4252"/>
                <w:tab w:val="left" w:pos="4961"/>
                <w:tab w:val="left" w:pos="5669"/>
                <w:tab w:val="left" w:pos="6378"/>
                <w:tab w:val="left" w:pos="7087"/>
              </w:tabs>
              <w:spacing w:after="120"/>
              <w:ind w:left="468" w:hanging="326"/>
              <w:rPr>
                <w:rFonts w:ascii="Calibri" w:hAnsi="Calibri" w:cs="Calibri"/>
                <w:sz w:val="22"/>
                <w:szCs w:val="22"/>
              </w:rPr>
            </w:pPr>
            <w:r>
              <w:rPr>
                <w:rFonts w:ascii="Calibri" w:hAnsi="Calibri" w:cs="Calibri"/>
                <w:sz w:val="22"/>
                <w:szCs w:val="22"/>
              </w:rPr>
              <w:t>Attending team learning events</w:t>
            </w:r>
          </w:p>
          <w:p w14:paraId="4BD8897E" w14:textId="77777777" w:rsidR="00A9316D" w:rsidRDefault="00A9316D" w:rsidP="00A9316D">
            <w:pPr>
              <w:pStyle w:val="Body"/>
              <w:numPr>
                <w:ilvl w:val="0"/>
                <w:numId w:val="3"/>
              </w:numPr>
              <w:tabs>
                <w:tab w:val="clear" w:pos="142"/>
                <w:tab w:val="num" w:pos="468"/>
                <w:tab w:val="left" w:pos="709"/>
                <w:tab w:val="left" w:pos="1417"/>
                <w:tab w:val="left" w:pos="2126"/>
                <w:tab w:val="left" w:pos="2835"/>
                <w:tab w:val="left" w:pos="3543"/>
                <w:tab w:val="left" w:pos="4252"/>
                <w:tab w:val="left" w:pos="4961"/>
                <w:tab w:val="left" w:pos="5669"/>
                <w:tab w:val="left" w:pos="6378"/>
                <w:tab w:val="left" w:pos="7087"/>
              </w:tabs>
              <w:spacing w:after="120"/>
              <w:ind w:left="468" w:hanging="326"/>
              <w:rPr>
                <w:rFonts w:ascii="Calibri" w:hAnsi="Calibri" w:cs="Calibri"/>
                <w:sz w:val="22"/>
                <w:szCs w:val="22"/>
              </w:rPr>
            </w:pPr>
            <w:r>
              <w:rPr>
                <w:rFonts w:ascii="Calibri" w:hAnsi="Calibri" w:cs="Calibri"/>
                <w:sz w:val="22"/>
                <w:szCs w:val="22"/>
              </w:rPr>
              <w:t>Reporting to the Head of Clinical Services</w:t>
            </w:r>
          </w:p>
          <w:p w14:paraId="4D1F94D8" w14:textId="77777777" w:rsidR="00A9316D" w:rsidRDefault="00A9316D" w:rsidP="00A9316D">
            <w:pPr>
              <w:pStyle w:val="Body"/>
              <w:numPr>
                <w:ilvl w:val="0"/>
                <w:numId w:val="3"/>
              </w:numPr>
              <w:tabs>
                <w:tab w:val="clear" w:pos="142"/>
                <w:tab w:val="num" w:pos="468"/>
                <w:tab w:val="left" w:pos="709"/>
                <w:tab w:val="left" w:pos="1417"/>
                <w:tab w:val="left" w:pos="2126"/>
                <w:tab w:val="left" w:pos="2835"/>
                <w:tab w:val="left" w:pos="3543"/>
                <w:tab w:val="left" w:pos="4252"/>
                <w:tab w:val="left" w:pos="4961"/>
                <w:tab w:val="left" w:pos="5669"/>
                <w:tab w:val="left" w:pos="6378"/>
                <w:tab w:val="left" w:pos="7087"/>
              </w:tabs>
              <w:spacing w:after="120"/>
              <w:ind w:left="468" w:hanging="326"/>
              <w:rPr>
                <w:rFonts w:ascii="Aptos" w:hAnsi="Aptos" w:cs="Aptos"/>
                <w:sz w:val="22"/>
                <w:szCs w:val="22"/>
              </w:rPr>
            </w:pPr>
            <w:r w:rsidRPr="00A9316D">
              <w:rPr>
                <w:rFonts w:ascii="Aptos" w:hAnsi="Aptos" w:cs="Aptos"/>
                <w:sz w:val="22"/>
                <w:szCs w:val="22"/>
              </w:rPr>
              <w:t>Ensuring the organisation continually operates within relevant legal requirements, including the Data Protection Act and Health and Safety Regulations</w:t>
            </w:r>
          </w:p>
          <w:p w14:paraId="4F9DF5CA" w14:textId="77777777" w:rsidR="00413DC7" w:rsidRPr="00A9316D" w:rsidRDefault="00413DC7" w:rsidP="00A9316D">
            <w:pPr>
              <w:pStyle w:val="Body"/>
              <w:numPr>
                <w:ilvl w:val="0"/>
                <w:numId w:val="3"/>
              </w:numPr>
              <w:tabs>
                <w:tab w:val="clear" w:pos="142"/>
                <w:tab w:val="num" w:pos="468"/>
                <w:tab w:val="left" w:pos="709"/>
                <w:tab w:val="left" w:pos="1417"/>
                <w:tab w:val="left" w:pos="2126"/>
                <w:tab w:val="left" w:pos="2835"/>
                <w:tab w:val="left" w:pos="3543"/>
                <w:tab w:val="left" w:pos="4252"/>
                <w:tab w:val="left" w:pos="4961"/>
                <w:tab w:val="left" w:pos="5669"/>
                <w:tab w:val="left" w:pos="6378"/>
                <w:tab w:val="left" w:pos="7087"/>
              </w:tabs>
              <w:spacing w:after="120"/>
              <w:ind w:left="468" w:hanging="326"/>
              <w:rPr>
                <w:rFonts w:ascii="Aptos" w:hAnsi="Aptos" w:cs="Aptos"/>
                <w:sz w:val="22"/>
                <w:szCs w:val="22"/>
              </w:rPr>
            </w:pPr>
            <w:r>
              <w:rPr>
                <w:rFonts w:ascii="Aptos" w:hAnsi="Aptos" w:cs="Aptos"/>
                <w:sz w:val="22"/>
                <w:szCs w:val="22"/>
              </w:rPr>
              <w:t>Support for fundraising activities such as attendance at fundraising events, meeting funders, promoting awareness of fundraising events.</w:t>
            </w:r>
          </w:p>
          <w:p w14:paraId="79EB1F9F" w14:textId="77777777" w:rsidR="00A9316D" w:rsidRPr="009E66A7" w:rsidRDefault="00A9316D" w:rsidP="00A9316D">
            <w:pPr>
              <w:pStyle w:val="Body"/>
              <w:numPr>
                <w:ilvl w:val="0"/>
                <w:numId w:val="3"/>
              </w:numPr>
              <w:tabs>
                <w:tab w:val="clear" w:pos="142"/>
                <w:tab w:val="num" w:pos="468"/>
                <w:tab w:val="left" w:pos="709"/>
                <w:tab w:val="left" w:pos="1417"/>
                <w:tab w:val="left" w:pos="2126"/>
                <w:tab w:val="left" w:pos="2835"/>
                <w:tab w:val="left" w:pos="3543"/>
                <w:tab w:val="left" w:pos="4252"/>
                <w:tab w:val="left" w:pos="4961"/>
                <w:tab w:val="left" w:pos="5669"/>
                <w:tab w:val="left" w:pos="6378"/>
                <w:tab w:val="left" w:pos="7087"/>
              </w:tabs>
              <w:spacing w:after="120"/>
              <w:ind w:left="468" w:hanging="326"/>
              <w:rPr>
                <w:rFonts w:ascii="Calibri" w:hAnsi="Calibri" w:cs="Calibri"/>
                <w:sz w:val="22"/>
                <w:szCs w:val="22"/>
              </w:rPr>
            </w:pPr>
            <w:r>
              <w:rPr>
                <w:rFonts w:ascii="Calibri" w:hAnsi="Calibri" w:cs="Calibri"/>
                <w:sz w:val="22"/>
                <w:szCs w:val="22"/>
              </w:rPr>
              <w:t>Other duties closely aligned with the job purpose</w:t>
            </w:r>
          </w:p>
        </w:tc>
      </w:tr>
      <w:tr w:rsidR="000A61A9" w:rsidRPr="008812BB" w14:paraId="422D748B" w14:textId="77777777" w:rsidTr="00074A43">
        <w:trPr>
          <w:cantSplit/>
          <w:trHeight w:val="3356"/>
        </w:trPr>
        <w:tc>
          <w:tcPr>
            <w:tcW w:w="1977" w:type="dxa"/>
            <w:tcBorders>
              <w:top w:val="single" w:sz="8" w:space="0" w:color="000000"/>
              <w:left w:val="single" w:sz="8" w:space="0" w:color="000000"/>
              <w:bottom w:val="single" w:sz="8" w:space="0" w:color="000000"/>
              <w:right w:val="single" w:sz="8" w:space="0" w:color="000000"/>
            </w:tcBorders>
            <w:shd w:val="clear" w:color="auto" w:fill="99CCCC"/>
            <w:tcMar>
              <w:top w:w="100" w:type="dxa"/>
              <w:left w:w="100" w:type="dxa"/>
              <w:bottom w:w="100" w:type="dxa"/>
              <w:right w:w="100" w:type="dxa"/>
            </w:tcMar>
          </w:tcPr>
          <w:p w14:paraId="5B8E9FA7" w14:textId="77777777" w:rsidR="000A61A9" w:rsidRPr="008812BB" w:rsidRDefault="000A61A9" w:rsidP="000A61A9">
            <w:pPr>
              <w:pStyle w:val="Sub-heading"/>
              <w:tabs>
                <w:tab w:val="left" w:pos="709"/>
                <w:tab w:val="left" w:pos="1417"/>
                <w:tab w:val="left" w:pos="2126"/>
              </w:tabs>
              <w:rPr>
                <w:rFonts w:ascii="Calibri" w:hAnsi="Calibri" w:cs="Calibri"/>
                <w:sz w:val="22"/>
                <w:szCs w:val="22"/>
              </w:rPr>
            </w:pPr>
            <w:r w:rsidRPr="008812BB">
              <w:rPr>
                <w:rFonts w:ascii="Calibri" w:hAnsi="Calibri" w:cs="Calibri"/>
                <w:sz w:val="22"/>
                <w:szCs w:val="22"/>
              </w:rPr>
              <w:lastRenderedPageBreak/>
              <w:t>Education, Experience and Other Abilities:</w:t>
            </w:r>
          </w:p>
        </w:tc>
        <w:tc>
          <w:tcPr>
            <w:tcW w:w="7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8FA2D6" w14:textId="77777777" w:rsidR="005414F2" w:rsidRPr="008812BB" w:rsidRDefault="005414F2" w:rsidP="000A61A9">
            <w:pPr>
              <w:pStyle w:val="Body"/>
              <w:numPr>
                <w:ilvl w:val="0"/>
                <w:numId w:val="4"/>
              </w:numPr>
              <w:tabs>
                <w:tab w:val="left" w:pos="325"/>
                <w:tab w:val="left" w:pos="1417"/>
                <w:tab w:val="left" w:pos="2126"/>
                <w:tab w:val="left" w:pos="2835"/>
                <w:tab w:val="left" w:pos="3543"/>
                <w:tab w:val="left" w:pos="4252"/>
                <w:tab w:val="left" w:pos="4961"/>
                <w:tab w:val="left" w:pos="5669"/>
                <w:tab w:val="left" w:pos="6378"/>
                <w:tab w:val="left" w:pos="7087"/>
              </w:tabs>
              <w:spacing w:after="120"/>
              <w:ind w:left="325" w:hanging="283"/>
              <w:rPr>
                <w:rFonts w:ascii="Calibri" w:hAnsi="Calibri" w:cs="Calibri"/>
                <w:sz w:val="22"/>
                <w:szCs w:val="22"/>
              </w:rPr>
            </w:pPr>
            <w:r w:rsidRPr="008812BB">
              <w:rPr>
                <w:rFonts w:ascii="Calibri" w:hAnsi="Calibri" w:cs="Calibri"/>
                <w:sz w:val="22"/>
                <w:szCs w:val="22"/>
              </w:rPr>
              <w:t>Qualification as a p</w:t>
            </w:r>
            <w:r w:rsidR="000A61A9" w:rsidRPr="008812BB">
              <w:rPr>
                <w:rFonts w:ascii="Calibri" w:hAnsi="Calibri" w:cs="Calibri"/>
                <w:sz w:val="22"/>
                <w:szCs w:val="22"/>
              </w:rPr>
              <w:t>sychotherapist/</w:t>
            </w:r>
            <w:r w:rsidRPr="008812BB">
              <w:rPr>
                <w:rFonts w:ascii="Calibri" w:hAnsi="Calibri" w:cs="Calibri"/>
                <w:sz w:val="22"/>
                <w:szCs w:val="22"/>
              </w:rPr>
              <w:t>c</w:t>
            </w:r>
            <w:r w:rsidR="000A61A9" w:rsidRPr="008812BB">
              <w:rPr>
                <w:rFonts w:ascii="Calibri" w:hAnsi="Calibri" w:cs="Calibri"/>
                <w:sz w:val="22"/>
                <w:szCs w:val="22"/>
              </w:rPr>
              <w:t>ounsellor</w:t>
            </w:r>
            <w:r w:rsidR="009B6C92" w:rsidRPr="008812BB">
              <w:rPr>
                <w:rFonts w:ascii="Calibri" w:hAnsi="Calibri" w:cs="Calibri"/>
                <w:sz w:val="22"/>
                <w:szCs w:val="22"/>
              </w:rPr>
              <w:t>/</w:t>
            </w:r>
            <w:r w:rsidRPr="008812BB">
              <w:rPr>
                <w:rFonts w:ascii="Calibri" w:hAnsi="Calibri" w:cs="Calibri"/>
                <w:sz w:val="22"/>
                <w:szCs w:val="22"/>
              </w:rPr>
              <w:t xml:space="preserve">practitioner </w:t>
            </w:r>
            <w:r w:rsidR="009B6C92" w:rsidRPr="008812BB">
              <w:rPr>
                <w:rFonts w:ascii="Calibri" w:hAnsi="Calibri" w:cs="Calibri"/>
                <w:sz w:val="22"/>
                <w:szCs w:val="22"/>
              </w:rPr>
              <w:t>psychologist</w:t>
            </w:r>
            <w:r w:rsidR="000A61A9" w:rsidRPr="008812BB">
              <w:rPr>
                <w:rFonts w:ascii="Calibri" w:hAnsi="Calibri" w:cs="Calibri"/>
                <w:sz w:val="22"/>
                <w:szCs w:val="22"/>
              </w:rPr>
              <w:t xml:space="preserve"> </w:t>
            </w:r>
            <w:r w:rsidRPr="008812BB">
              <w:rPr>
                <w:rFonts w:ascii="Calibri" w:hAnsi="Calibri" w:cs="Calibri"/>
                <w:sz w:val="22"/>
                <w:szCs w:val="22"/>
              </w:rPr>
              <w:t>or an equivalent therapeutic qualification</w:t>
            </w:r>
          </w:p>
          <w:p w14:paraId="2C0FC08F" w14:textId="77777777" w:rsidR="000F41E1" w:rsidRPr="008812BB" w:rsidRDefault="005414F2" w:rsidP="000F41E1">
            <w:pPr>
              <w:pStyle w:val="Body"/>
              <w:numPr>
                <w:ilvl w:val="0"/>
                <w:numId w:val="4"/>
              </w:numPr>
              <w:tabs>
                <w:tab w:val="left" w:pos="325"/>
                <w:tab w:val="left" w:pos="1417"/>
                <w:tab w:val="left" w:pos="2126"/>
                <w:tab w:val="left" w:pos="2835"/>
                <w:tab w:val="left" w:pos="3543"/>
                <w:tab w:val="left" w:pos="4252"/>
                <w:tab w:val="left" w:pos="4961"/>
                <w:tab w:val="left" w:pos="5669"/>
                <w:tab w:val="left" w:pos="6378"/>
                <w:tab w:val="left" w:pos="7087"/>
              </w:tabs>
              <w:spacing w:after="120"/>
              <w:ind w:left="325" w:hanging="283"/>
              <w:rPr>
                <w:rFonts w:ascii="Calibri" w:hAnsi="Calibri" w:cs="Calibri"/>
                <w:sz w:val="22"/>
                <w:szCs w:val="22"/>
              </w:rPr>
            </w:pPr>
            <w:r w:rsidRPr="008812BB">
              <w:rPr>
                <w:rFonts w:ascii="Calibri" w:hAnsi="Calibri" w:cs="Calibri"/>
                <w:sz w:val="22"/>
                <w:szCs w:val="22"/>
              </w:rPr>
              <w:t>A</w:t>
            </w:r>
            <w:r w:rsidR="00183505" w:rsidRPr="008812BB">
              <w:rPr>
                <w:rFonts w:ascii="Calibri" w:hAnsi="Calibri" w:cs="Calibri"/>
                <w:sz w:val="22"/>
                <w:szCs w:val="22"/>
              </w:rPr>
              <w:t>ccredit</w:t>
            </w:r>
            <w:r w:rsidRPr="008812BB">
              <w:rPr>
                <w:rFonts w:ascii="Calibri" w:hAnsi="Calibri" w:cs="Calibri"/>
                <w:sz w:val="22"/>
                <w:szCs w:val="22"/>
              </w:rPr>
              <w:t>ation</w:t>
            </w:r>
            <w:r w:rsidR="000A61A9" w:rsidRPr="008812BB">
              <w:rPr>
                <w:rFonts w:ascii="Calibri" w:hAnsi="Calibri" w:cs="Calibri"/>
                <w:sz w:val="22"/>
                <w:szCs w:val="22"/>
              </w:rPr>
              <w:t xml:space="preserve"> with UKCP, BCP</w:t>
            </w:r>
            <w:r w:rsidR="00183505" w:rsidRPr="008812BB">
              <w:rPr>
                <w:rFonts w:ascii="Calibri" w:hAnsi="Calibri" w:cs="Calibri"/>
                <w:sz w:val="22"/>
                <w:szCs w:val="22"/>
              </w:rPr>
              <w:t>,</w:t>
            </w:r>
            <w:r w:rsidR="000A61A9" w:rsidRPr="008812BB">
              <w:rPr>
                <w:rFonts w:ascii="Calibri" w:hAnsi="Calibri" w:cs="Calibri"/>
                <w:sz w:val="22"/>
                <w:szCs w:val="22"/>
              </w:rPr>
              <w:t xml:space="preserve"> BACP</w:t>
            </w:r>
            <w:r w:rsidR="00776054" w:rsidRPr="008812BB">
              <w:rPr>
                <w:rFonts w:ascii="Calibri" w:hAnsi="Calibri" w:cs="Calibri"/>
                <w:sz w:val="22"/>
                <w:szCs w:val="22"/>
              </w:rPr>
              <w:t>, ACP</w:t>
            </w:r>
            <w:r w:rsidR="00183505" w:rsidRPr="008812BB">
              <w:rPr>
                <w:rFonts w:ascii="Calibri" w:hAnsi="Calibri" w:cs="Calibri"/>
                <w:sz w:val="22"/>
                <w:szCs w:val="22"/>
              </w:rPr>
              <w:t xml:space="preserve"> or HCPC</w:t>
            </w:r>
            <w:r w:rsidR="000A61A9" w:rsidRPr="008812BB">
              <w:rPr>
                <w:rFonts w:ascii="Calibri" w:hAnsi="Calibri" w:cs="Calibri"/>
                <w:sz w:val="22"/>
                <w:szCs w:val="22"/>
              </w:rPr>
              <w:t xml:space="preserve"> or a</w:t>
            </w:r>
            <w:r w:rsidRPr="008812BB">
              <w:rPr>
                <w:rFonts w:ascii="Calibri" w:hAnsi="Calibri" w:cs="Calibri"/>
                <w:sz w:val="22"/>
                <w:szCs w:val="22"/>
              </w:rPr>
              <w:t xml:space="preserve">n equivalent </w:t>
            </w:r>
            <w:r w:rsidR="000A61A9" w:rsidRPr="008812BB">
              <w:rPr>
                <w:rFonts w:ascii="Calibri" w:hAnsi="Calibri" w:cs="Calibri"/>
                <w:sz w:val="22"/>
                <w:szCs w:val="22"/>
              </w:rPr>
              <w:t>profession</w:t>
            </w:r>
            <w:r w:rsidRPr="008812BB">
              <w:rPr>
                <w:rFonts w:ascii="Calibri" w:hAnsi="Calibri" w:cs="Calibri"/>
                <w:sz w:val="22"/>
                <w:szCs w:val="22"/>
              </w:rPr>
              <w:t>al organisation</w:t>
            </w:r>
            <w:r w:rsidR="000A61A9" w:rsidRPr="008812BB">
              <w:rPr>
                <w:rFonts w:ascii="Calibri" w:hAnsi="Calibri" w:cs="Calibri"/>
                <w:sz w:val="22"/>
                <w:szCs w:val="22"/>
              </w:rPr>
              <w:t>.</w:t>
            </w:r>
            <w:r w:rsidR="000F41E1" w:rsidRPr="008812BB">
              <w:rPr>
                <w:rFonts w:ascii="Calibri" w:hAnsi="Calibri" w:cs="Calibri"/>
                <w:sz w:val="22"/>
                <w:szCs w:val="22"/>
              </w:rPr>
              <w:t xml:space="preserve"> </w:t>
            </w:r>
          </w:p>
          <w:p w14:paraId="6666A50F" w14:textId="549052C2" w:rsidR="000A61A9" w:rsidRPr="008812BB" w:rsidRDefault="000F41E1" w:rsidP="000F41E1">
            <w:pPr>
              <w:pStyle w:val="Body"/>
              <w:numPr>
                <w:ilvl w:val="0"/>
                <w:numId w:val="4"/>
              </w:numPr>
              <w:tabs>
                <w:tab w:val="left" w:pos="325"/>
                <w:tab w:val="left" w:pos="1417"/>
                <w:tab w:val="left" w:pos="2126"/>
                <w:tab w:val="left" w:pos="2835"/>
                <w:tab w:val="left" w:pos="3543"/>
                <w:tab w:val="left" w:pos="4252"/>
                <w:tab w:val="left" w:pos="4961"/>
                <w:tab w:val="left" w:pos="5669"/>
                <w:tab w:val="left" w:pos="6378"/>
                <w:tab w:val="left" w:pos="7087"/>
              </w:tabs>
              <w:spacing w:after="120"/>
              <w:ind w:left="325" w:hanging="283"/>
              <w:rPr>
                <w:rFonts w:ascii="Calibri" w:hAnsi="Calibri" w:cs="Calibri"/>
                <w:sz w:val="22"/>
                <w:szCs w:val="22"/>
              </w:rPr>
            </w:pPr>
            <w:r w:rsidRPr="008812BB">
              <w:rPr>
                <w:rFonts w:ascii="Calibri" w:hAnsi="Calibri" w:cs="Calibri"/>
                <w:sz w:val="22"/>
                <w:szCs w:val="22"/>
              </w:rPr>
              <w:t xml:space="preserve">If not trained in a Diploma in Psychodynamic/Psychoanalytic Parent-Infant Psychotherapy, must be willing to train with the OXPIP </w:t>
            </w:r>
            <w:proofErr w:type="spellStart"/>
            <w:r w:rsidRPr="008812BB">
              <w:rPr>
                <w:rFonts w:ascii="Calibri" w:hAnsi="Calibri" w:cs="Calibri"/>
                <w:sz w:val="22"/>
                <w:szCs w:val="22"/>
              </w:rPr>
              <w:t>DipPsychPIPsych</w:t>
            </w:r>
            <w:proofErr w:type="spellEnd"/>
            <w:r w:rsidRPr="008812BB">
              <w:rPr>
                <w:rFonts w:ascii="Calibri" w:hAnsi="Calibri" w:cs="Calibri"/>
                <w:sz w:val="22"/>
                <w:szCs w:val="22"/>
              </w:rPr>
              <w:t xml:space="preserve">. </w:t>
            </w:r>
          </w:p>
          <w:p w14:paraId="0AD72EEF" w14:textId="77777777" w:rsidR="000A61A9" w:rsidRPr="008812BB" w:rsidRDefault="000A61A9" w:rsidP="000A61A9">
            <w:pPr>
              <w:pStyle w:val="Body"/>
              <w:numPr>
                <w:ilvl w:val="0"/>
                <w:numId w:val="4"/>
              </w:numPr>
              <w:tabs>
                <w:tab w:val="left" w:pos="325"/>
                <w:tab w:val="left" w:pos="1417"/>
                <w:tab w:val="left" w:pos="2126"/>
                <w:tab w:val="left" w:pos="2835"/>
                <w:tab w:val="left" w:pos="3543"/>
                <w:tab w:val="left" w:pos="4252"/>
                <w:tab w:val="left" w:pos="4961"/>
                <w:tab w:val="left" w:pos="5669"/>
                <w:tab w:val="left" w:pos="6378"/>
                <w:tab w:val="left" w:pos="7087"/>
              </w:tabs>
              <w:spacing w:after="120"/>
              <w:ind w:left="325" w:hanging="283"/>
              <w:rPr>
                <w:rFonts w:ascii="Calibri" w:hAnsi="Calibri" w:cs="Calibri"/>
                <w:sz w:val="22"/>
                <w:szCs w:val="22"/>
              </w:rPr>
            </w:pPr>
            <w:r w:rsidRPr="008812BB">
              <w:rPr>
                <w:rFonts w:ascii="Calibri" w:hAnsi="Calibri" w:cs="Calibri"/>
                <w:sz w:val="22"/>
                <w:szCs w:val="22"/>
              </w:rPr>
              <w:t>Knowledge and understanding of infant mental health and attachment theory.</w:t>
            </w:r>
          </w:p>
          <w:p w14:paraId="7C302B50" w14:textId="77777777" w:rsidR="000A61A9" w:rsidRPr="008812BB" w:rsidRDefault="00183505" w:rsidP="000A61A9">
            <w:pPr>
              <w:pStyle w:val="Body"/>
              <w:numPr>
                <w:ilvl w:val="0"/>
                <w:numId w:val="4"/>
              </w:numPr>
              <w:tabs>
                <w:tab w:val="left" w:pos="325"/>
                <w:tab w:val="left" w:pos="1417"/>
                <w:tab w:val="left" w:pos="2126"/>
                <w:tab w:val="left" w:pos="2835"/>
                <w:tab w:val="left" w:pos="3543"/>
                <w:tab w:val="left" w:pos="4252"/>
                <w:tab w:val="left" w:pos="4961"/>
                <w:tab w:val="left" w:pos="5669"/>
                <w:tab w:val="left" w:pos="6378"/>
                <w:tab w:val="left" w:pos="7087"/>
              </w:tabs>
              <w:spacing w:after="120"/>
              <w:ind w:left="325" w:hanging="283"/>
              <w:rPr>
                <w:rFonts w:ascii="Calibri" w:hAnsi="Calibri" w:cs="Calibri"/>
                <w:sz w:val="22"/>
                <w:szCs w:val="22"/>
              </w:rPr>
            </w:pPr>
            <w:r w:rsidRPr="008812BB">
              <w:rPr>
                <w:rFonts w:ascii="Calibri" w:hAnsi="Calibri" w:cs="Calibri"/>
                <w:sz w:val="22"/>
                <w:szCs w:val="22"/>
              </w:rPr>
              <w:t xml:space="preserve">Infant observation training </w:t>
            </w:r>
            <w:r w:rsidR="003619FA" w:rsidRPr="008812BB">
              <w:rPr>
                <w:rFonts w:ascii="Calibri" w:hAnsi="Calibri" w:cs="Calibri"/>
                <w:sz w:val="22"/>
                <w:szCs w:val="22"/>
              </w:rPr>
              <w:t>(</w:t>
            </w:r>
            <w:r w:rsidRPr="008812BB">
              <w:rPr>
                <w:rFonts w:ascii="Calibri" w:hAnsi="Calibri" w:cs="Calibri"/>
                <w:sz w:val="22"/>
                <w:szCs w:val="22"/>
              </w:rPr>
              <w:t>minimum 1</w:t>
            </w:r>
            <w:r w:rsidR="003619FA" w:rsidRPr="008812BB">
              <w:rPr>
                <w:rFonts w:ascii="Calibri" w:hAnsi="Calibri" w:cs="Calibri"/>
                <w:sz w:val="22"/>
                <w:szCs w:val="22"/>
              </w:rPr>
              <w:t xml:space="preserve"> </w:t>
            </w:r>
            <w:r w:rsidRPr="008812BB">
              <w:rPr>
                <w:rFonts w:ascii="Calibri" w:hAnsi="Calibri" w:cs="Calibri"/>
                <w:sz w:val="22"/>
                <w:szCs w:val="22"/>
              </w:rPr>
              <w:t>year</w:t>
            </w:r>
            <w:r w:rsidR="003619FA" w:rsidRPr="008812BB">
              <w:rPr>
                <w:rFonts w:ascii="Calibri" w:hAnsi="Calibri" w:cs="Calibri"/>
                <w:sz w:val="22"/>
                <w:szCs w:val="22"/>
              </w:rPr>
              <w:t>)</w:t>
            </w:r>
            <w:r w:rsidRPr="008812BB">
              <w:rPr>
                <w:rFonts w:ascii="Calibri" w:hAnsi="Calibri" w:cs="Calibri"/>
                <w:sz w:val="22"/>
                <w:szCs w:val="22"/>
              </w:rPr>
              <w:t xml:space="preserve">. </w:t>
            </w:r>
          </w:p>
          <w:p w14:paraId="5EFA8782" w14:textId="77777777" w:rsidR="000A61A9" w:rsidRPr="008812BB" w:rsidRDefault="000A61A9" w:rsidP="000A61A9">
            <w:pPr>
              <w:pStyle w:val="Body"/>
              <w:numPr>
                <w:ilvl w:val="0"/>
                <w:numId w:val="4"/>
              </w:numPr>
              <w:tabs>
                <w:tab w:val="left" w:pos="325"/>
                <w:tab w:val="left" w:pos="1417"/>
                <w:tab w:val="left" w:pos="2126"/>
                <w:tab w:val="left" w:pos="2835"/>
                <w:tab w:val="left" w:pos="3543"/>
                <w:tab w:val="left" w:pos="4252"/>
                <w:tab w:val="left" w:pos="4961"/>
                <w:tab w:val="left" w:pos="5669"/>
                <w:tab w:val="left" w:pos="6378"/>
                <w:tab w:val="left" w:pos="7087"/>
              </w:tabs>
              <w:spacing w:after="120"/>
              <w:ind w:left="325" w:hanging="283"/>
              <w:rPr>
                <w:rFonts w:ascii="Calibri" w:hAnsi="Calibri" w:cs="Calibri"/>
                <w:sz w:val="22"/>
                <w:szCs w:val="22"/>
              </w:rPr>
            </w:pPr>
            <w:r w:rsidRPr="008812BB">
              <w:rPr>
                <w:rFonts w:ascii="Calibri" w:hAnsi="Calibri" w:cs="Calibri"/>
                <w:sz w:val="22"/>
                <w:szCs w:val="22"/>
              </w:rPr>
              <w:t>Experience of own psychodynamic</w:t>
            </w:r>
            <w:r w:rsidR="00183505" w:rsidRPr="008812BB">
              <w:rPr>
                <w:rFonts w:ascii="Calibri" w:hAnsi="Calibri" w:cs="Calibri"/>
                <w:sz w:val="22"/>
                <w:szCs w:val="22"/>
              </w:rPr>
              <w:t>/psychoanalytic</w:t>
            </w:r>
            <w:r w:rsidRPr="008812BB">
              <w:rPr>
                <w:rFonts w:ascii="Calibri" w:hAnsi="Calibri" w:cs="Calibri"/>
                <w:sz w:val="22"/>
                <w:szCs w:val="22"/>
              </w:rPr>
              <w:t xml:space="preserve"> personal therapy.</w:t>
            </w:r>
          </w:p>
          <w:p w14:paraId="4C2D7259" w14:textId="77777777" w:rsidR="000A61A9" w:rsidRPr="008812BB" w:rsidRDefault="000A61A9" w:rsidP="000A61A9">
            <w:pPr>
              <w:pStyle w:val="Body"/>
              <w:numPr>
                <w:ilvl w:val="0"/>
                <w:numId w:val="4"/>
              </w:numPr>
              <w:tabs>
                <w:tab w:val="left" w:pos="325"/>
                <w:tab w:val="left" w:pos="1417"/>
                <w:tab w:val="left" w:pos="2126"/>
                <w:tab w:val="left" w:pos="2835"/>
                <w:tab w:val="left" w:pos="3543"/>
                <w:tab w:val="left" w:pos="4252"/>
                <w:tab w:val="left" w:pos="4961"/>
                <w:tab w:val="left" w:pos="5669"/>
                <w:tab w:val="left" w:pos="6378"/>
                <w:tab w:val="left" w:pos="7087"/>
              </w:tabs>
              <w:spacing w:after="120"/>
              <w:ind w:left="325" w:hanging="283"/>
              <w:rPr>
                <w:rFonts w:ascii="Calibri" w:hAnsi="Calibri" w:cs="Calibri"/>
                <w:sz w:val="22"/>
                <w:szCs w:val="22"/>
              </w:rPr>
            </w:pPr>
            <w:r w:rsidRPr="008812BB">
              <w:rPr>
                <w:rFonts w:ascii="Calibri" w:hAnsi="Calibri" w:cs="Calibri"/>
                <w:sz w:val="22"/>
                <w:szCs w:val="22"/>
              </w:rPr>
              <w:t xml:space="preserve">Experience of working with parents and </w:t>
            </w:r>
            <w:r w:rsidR="003619FA" w:rsidRPr="008812BB">
              <w:rPr>
                <w:rFonts w:ascii="Calibri" w:hAnsi="Calibri" w:cs="Calibri"/>
                <w:sz w:val="22"/>
                <w:szCs w:val="22"/>
              </w:rPr>
              <w:t xml:space="preserve">pre-school </w:t>
            </w:r>
            <w:r w:rsidRPr="008812BB">
              <w:rPr>
                <w:rFonts w:ascii="Calibri" w:hAnsi="Calibri" w:cs="Calibri"/>
                <w:sz w:val="22"/>
                <w:szCs w:val="22"/>
              </w:rPr>
              <w:t>children together in session.</w:t>
            </w:r>
          </w:p>
          <w:p w14:paraId="06889E4C" w14:textId="77777777" w:rsidR="000A61A9" w:rsidRPr="008812BB" w:rsidRDefault="000A61A9" w:rsidP="009B6C92">
            <w:pPr>
              <w:pStyle w:val="Body"/>
              <w:tabs>
                <w:tab w:val="left" w:pos="325"/>
                <w:tab w:val="left" w:pos="1417"/>
                <w:tab w:val="left" w:pos="2126"/>
                <w:tab w:val="left" w:pos="2835"/>
                <w:tab w:val="left" w:pos="3543"/>
                <w:tab w:val="left" w:pos="4252"/>
                <w:tab w:val="left" w:pos="4961"/>
                <w:tab w:val="left" w:pos="5669"/>
                <w:tab w:val="left" w:pos="6378"/>
                <w:tab w:val="left" w:pos="7087"/>
              </w:tabs>
              <w:spacing w:after="120"/>
              <w:ind w:left="42"/>
              <w:rPr>
                <w:rFonts w:ascii="Calibri" w:hAnsi="Calibri" w:cs="Calibri"/>
                <w:sz w:val="22"/>
                <w:szCs w:val="22"/>
              </w:rPr>
            </w:pPr>
          </w:p>
        </w:tc>
      </w:tr>
      <w:tr w:rsidR="000A61A9" w:rsidRPr="008812BB" w14:paraId="1F2A6A4C" w14:textId="77777777" w:rsidTr="00074A43">
        <w:trPr>
          <w:cantSplit/>
          <w:trHeight w:val="3099"/>
        </w:trPr>
        <w:tc>
          <w:tcPr>
            <w:tcW w:w="1977" w:type="dxa"/>
            <w:tcBorders>
              <w:top w:val="single" w:sz="8" w:space="0" w:color="000000"/>
              <w:left w:val="single" w:sz="8" w:space="0" w:color="000000"/>
              <w:bottom w:val="single" w:sz="8" w:space="0" w:color="000000"/>
              <w:right w:val="single" w:sz="8" w:space="0" w:color="000000"/>
            </w:tcBorders>
            <w:shd w:val="clear" w:color="auto" w:fill="99CCCC"/>
            <w:tcMar>
              <w:top w:w="100" w:type="dxa"/>
              <w:left w:w="100" w:type="dxa"/>
              <w:bottom w:w="100" w:type="dxa"/>
              <w:right w:w="100" w:type="dxa"/>
            </w:tcMar>
          </w:tcPr>
          <w:p w14:paraId="64DCD568" w14:textId="77777777" w:rsidR="000A61A9" w:rsidRPr="008812BB" w:rsidRDefault="009E66A7" w:rsidP="000A61A9">
            <w:pPr>
              <w:pStyle w:val="Sub-heading"/>
              <w:tabs>
                <w:tab w:val="left" w:pos="709"/>
                <w:tab w:val="left" w:pos="1417"/>
                <w:tab w:val="left" w:pos="2126"/>
              </w:tabs>
              <w:rPr>
                <w:rFonts w:ascii="Calibri" w:hAnsi="Calibri" w:cs="Calibri"/>
                <w:sz w:val="22"/>
                <w:szCs w:val="22"/>
              </w:rPr>
            </w:pPr>
            <w:r w:rsidRPr="008812BB">
              <w:rPr>
                <w:rFonts w:ascii="Calibri" w:hAnsi="Calibri" w:cs="Calibri"/>
                <w:sz w:val="22"/>
                <w:szCs w:val="22"/>
              </w:rPr>
              <w:t>Key features of c</w:t>
            </w:r>
            <w:r w:rsidR="000A61A9" w:rsidRPr="008812BB">
              <w:rPr>
                <w:rFonts w:ascii="Calibri" w:hAnsi="Calibri" w:cs="Calibri"/>
                <w:sz w:val="22"/>
                <w:szCs w:val="22"/>
              </w:rPr>
              <w:t>onditions of employment:</w:t>
            </w:r>
          </w:p>
        </w:tc>
        <w:tc>
          <w:tcPr>
            <w:tcW w:w="76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F3D99E" w14:textId="77777777" w:rsidR="00AE71F2" w:rsidRPr="008812BB" w:rsidRDefault="00413DC7" w:rsidP="00AE71F2">
            <w:pPr>
              <w:pStyle w:val="Body"/>
              <w:numPr>
                <w:ilvl w:val="0"/>
                <w:numId w:val="5"/>
              </w:numPr>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cs="Calibri"/>
                <w:sz w:val="22"/>
                <w:szCs w:val="22"/>
              </w:rPr>
            </w:pPr>
            <w:r w:rsidRPr="008812BB">
              <w:rPr>
                <w:rFonts w:ascii="Calibri" w:hAnsi="Calibri" w:cs="Calibri"/>
                <w:sz w:val="22"/>
                <w:szCs w:val="22"/>
              </w:rPr>
              <w:t xml:space="preserve">At least </w:t>
            </w:r>
            <w:r w:rsidR="005414F2" w:rsidRPr="008812BB">
              <w:rPr>
                <w:rFonts w:ascii="Calibri" w:hAnsi="Calibri" w:cs="Calibri"/>
                <w:sz w:val="22"/>
                <w:szCs w:val="22"/>
              </w:rPr>
              <w:t>22.5</w:t>
            </w:r>
            <w:r w:rsidRPr="008812BB">
              <w:rPr>
                <w:rFonts w:ascii="Calibri" w:hAnsi="Calibri" w:cs="Calibri"/>
                <w:sz w:val="22"/>
                <w:szCs w:val="22"/>
              </w:rPr>
              <w:t xml:space="preserve"> hours per week (0.6FTE) including</w:t>
            </w:r>
            <w:r w:rsidR="009E66A7" w:rsidRPr="008812BB">
              <w:rPr>
                <w:rFonts w:ascii="Calibri" w:hAnsi="Calibri" w:cs="Calibri"/>
                <w:sz w:val="22"/>
                <w:szCs w:val="22"/>
              </w:rPr>
              <w:t xml:space="preserve"> </w:t>
            </w:r>
            <w:r w:rsidR="00AE71F2" w:rsidRPr="008812BB">
              <w:rPr>
                <w:rFonts w:ascii="Calibri" w:hAnsi="Calibri" w:cs="Calibri"/>
                <w:sz w:val="22"/>
                <w:szCs w:val="22"/>
              </w:rPr>
              <w:t xml:space="preserve">Wednesday </w:t>
            </w:r>
            <w:r w:rsidR="00B329F4" w:rsidRPr="008812BB">
              <w:rPr>
                <w:rFonts w:ascii="Calibri" w:hAnsi="Calibri" w:cs="Calibri"/>
                <w:sz w:val="22"/>
                <w:szCs w:val="22"/>
              </w:rPr>
              <w:t>mornings.</w:t>
            </w:r>
          </w:p>
          <w:p w14:paraId="53F025EA" w14:textId="77777777" w:rsidR="00AE71F2" w:rsidRPr="008812BB" w:rsidRDefault="00AE71F2" w:rsidP="00AE71F2">
            <w:pPr>
              <w:pStyle w:val="Body"/>
              <w:numPr>
                <w:ilvl w:val="0"/>
                <w:numId w:val="5"/>
              </w:numPr>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cs="Calibri"/>
                <w:sz w:val="22"/>
                <w:szCs w:val="22"/>
              </w:rPr>
            </w:pPr>
            <w:r w:rsidRPr="008812BB">
              <w:rPr>
                <w:rFonts w:ascii="Calibri" w:hAnsi="Calibri" w:cs="Calibri"/>
                <w:sz w:val="22"/>
                <w:szCs w:val="22"/>
              </w:rPr>
              <w:t>Salary £4</w:t>
            </w:r>
            <w:r w:rsidR="005414F2" w:rsidRPr="008812BB">
              <w:rPr>
                <w:rFonts w:ascii="Calibri" w:hAnsi="Calibri" w:cs="Calibri"/>
                <w:sz w:val="22"/>
                <w:szCs w:val="22"/>
              </w:rPr>
              <w:t xml:space="preserve">4, 965 </w:t>
            </w:r>
            <w:r w:rsidRPr="008812BB">
              <w:rPr>
                <w:rFonts w:ascii="Calibri" w:hAnsi="Calibri" w:cs="Calibri"/>
                <w:sz w:val="22"/>
                <w:szCs w:val="22"/>
              </w:rPr>
              <w:t xml:space="preserve">per annum (full-time equivalent for a 37.5 hr/week post) on a pro rata basis. </w:t>
            </w:r>
          </w:p>
          <w:p w14:paraId="3EEB5F98" w14:textId="77777777" w:rsidR="00AE71F2" w:rsidRPr="008812BB" w:rsidRDefault="00AE71F2" w:rsidP="00AE71F2">
            <w:pPr>
              <w:pStyle w:val="Body"/>
              <w:numPr>
                <w:ilvl w:val="0"/>
                <w:numId w:val="5"/>
              </w:numPr>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cs="Calibri"/>
                <w:sz w:val="22"/>
                <w:szCs w:val="22"/>
              </w:rPr>
            </w:pPr>
            <w:r w:rsidRPr="008812BB">
              <w:rPr>
                <w:rFonts w:ascii="Calibri" w:hAnsi="Calibri" w:cs="Calibri"/>
                <w:sz w:val="22"/>
                <w:szCs w:val="22"/>
              </w:rPr>
              <w:t>Annual leave 30 days per annum pro rata + statutory holidays pro rata</w:t>
            </w:r>
          </w:p>
          <w:p w14:paraId="66BF1F09" w14:textId="77777777" w:rsidR="00AE71F2" w:rsidRPr="008812BB" w:rsidRDefault="00AE71F2" w:rsidP="00AE71F2">
            <w:pPr>
              <w:pStyle w:val="Body"/>
              <w:numPr>
                <w:ilvl w:val="0"/>
                <w:numId w:val="5"/>
              </w:numPr>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cs="Calibri"/>
                <w:sz w:val="22"/>
                <w:szCs w:val="22"/>
              </w:rPr>
            </w:pPr>
            <w:r w:rsidRPr="008812BB">
              <w:rPr>
                <w:rFonts w:ascii="Calibri" w:hAnsi="Calibri" w:cs="Calibri"/>
                <w:sz w:val="22"/>
                <w:szCs w:val="22"/>
              </w:rPr>
              <w:t>Pension, employer contribution 6%</w:t>
            </w:r>
          </w:p>
          <w:p w14:paraId="4D168DC9" w14:textId="77777777" w:rsidR="009E66A7" w:rsidRPr="008812BB" w:rsidRDefault="009E66A7" w:rsidP="00AE71F2">
            <w:pPr>
              <w:pStyle w:val="Body"/>
              <w:numPr>
                <w:ilvl w:val="0"/>
                <w:numId w:val="5"/>
              </w:numPr>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cs="Calibri"/>
                <w:sz w:val="22"/>
                <w:szCs w:val="22"/>
              </w:rPr>
            </w:pPr>
            <w:r w:rsidRPr="008812BB">
              <w:rPr>
                <w:rFonts w:ascii="Calibri" w:hAnsi="Calibri" w:cs="Calibri"/>
                <w:sz w:val="22"/>
                <w:szCs w:val="22"/>
              </w:rPr>
              <w:t xml:space="preserve">Contracted base of employment will be OXPIP office in Kidlington.  Location of clinical services varies across Oxfordshire. </w:t>
            </w:r>
          </w:p>
          <w:p w14:paraId="754A38F9" w14:textId="77777777" w:rsidR="005414F2" w:rsidRPr="008812BB" w:rsidRDefault="005414F2" w:rsidP="005414F2">
            <w:pPr>
              <w:pStyle w:val="Body"/>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cs="Calibri"/>
                <w:sz w:val="22"/>
                <w:szCs w:val="22"/>
              </w:rPr>
            </w:pPr>
          </w:p>
          <w:p w14:paraId="3B78AA4F" w14:textId="77777777" w:rsidR="000A61A9" w:rsidRPr="008812BB" w:rsidRDefault="00AE71F2" w:rsidP="00AE71F2">
            <w:pPr>
              <w:pStyle w:val="Body"/>
              <w:tabs>
                <w:tab w:val="left" w:pos="709"/>
                <w:tab w:val="left" w:pos="1417"/>
                <w:tab w:val="left" w:pos="2126"/>
                <w:tab w:val="left" w:pos="2835"/>
                <w:tab w:val="left" w:pos="3543"/>
                <w:tab w:val="left" w:pos="4252"/>
                <w:tab w:val="left" w:pos="4961"/>
                <w:tab w:val="left" w:pos="5669"/>
                <w:tab w:val="left" w:pos="6378"/>
                <w:tab w:val="left" w:pos="7087"/>
              </w:tabs>
              <w:rPr>
                <w:rFonts w:ascii="Calibri" w:hAnsi="Calibri" w:cs="Calibri"/>
                <w:sz w:val="22"/>
                <w:szCs w:val="22"/>
              </w:rPr>
            </w:pPr>
            <w:r w:rsidRPr="008812BB">
              <w:rPr>
                <w:rFonts w:ascii="Calibri" w:hAnsi="Calibri" w:cs="Calibri"/>
                <w:sz w:val="22"/>
                <w:szCs w:val="22"/>
              </w:rPr>
              <w:t>All therapists receive supervision, line management and clinical support regarding their client work. Statutory training is also provided.  Further CPD opportunities are also available.</w:t>
            </w:r>
          </w:p>
        </w:tc>
      </w:tr>
    </w:tbl>
    <w:p w14:paraId="393CB808" w14:textId="77777777" w:rsidR="000A61A9" w:rsidRPr="008812BB" w:rsidRDefault="000A61A9" w:rsidP="000A61A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hAnsi="Calibri" w:cs="Calibri"/>
          <w:sz w:val="22"/>
          <w:szCs w:val="22"/>
        </w:rPr>
      </w:pPr>
    </w:p>
    <w:p w14:paraId="696CDD40" w14:textId="77777777" w:rsidR="00074A43" w:rsidRPr="008812BB" w:rsidRDefault="00074A43"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Calibri" w:hAnsi="Calibri" w:cs="Calibri"/>
          <w:sz w:val="22"/>
          <w:szCs w:val="22"/>
        </w:rPr>
      </w:pPr>
    </w:p>
    <w:p w14:paraId="1070D1FF" w14:textId="77777777" w:rsidR="00074A43" w:rsidRPr="008812BB" w:rsidRDefault="00074A43"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Calibri" w:hAnsi="Calibri" w:cs="Calibri"/>
          <w:sz w:val="22"/>
          <w:szCs w:val="22"/>
        </w:rPr>
      </w:pPr>
    </w:p>
    <w:p w14:paraId="5334CCC6" w14:textId="77777777" w:rsidR="00074A43" w:rsidRPr="008812BB" w:rsidRDefault="00074A43"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Calibri" w:hAnsi="Calibri" w:cs="Calibri"/>
          <w:sz w:val="22"/>
          <w:szCs w:val="22"/>
        </w:rPr>
      </w:pPr>
    </w:p>
    <w:p w14:paraId="2BA0970E" w14:textId="77777777" w:rsidR="00074A43" w:rsidRPr="008812BB" w:rsidRDefault="00074A43"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Calibri" w:hAnsi="Calibri" w:cs="Calibri"/>
          <w:sz w:val="22"/>
          <w:szCs w:val="22"/>
        </w:rPr>
      </w:pPr>
    </w:p>
    <w:p w14:paraId="4ACFC6BB" w14:textId="77777777" w:rsidR="00074A43" w:rsidRPr="008812BB" w:rsidRDefault="00074A43"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Calibri" w:hAnsi="Calibri" w:cs="Calibri"/>
          <w:sz w:val="22"/>
          <w:szCs w:val="22"/>
        </w:rPr>
      </w:pPr>
    </w:p>
    <w:p w14:paraId="2007DB30" w14:textId="77777777" w:rsidR="00074A43" w:rsidRPr="008812BB" w:rsidRDefault="00074A43"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Calibri" w:hAnsi="Calibri" w:cs="Calibri"/>
          <w:sz w:val="22"/>
          <w:szCs w:val="22"/>
        </w:rPr>
      </w:pPr>
    </w:p>
    <w:p w14:paraId="68707F73" w14:textId="77777777" w:rsidR="00074A43" w:rsidRPr="008812BB" w:rsidRDefault="00074A43"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Calibri" w:hAnsi="Calibri" w:cs="Calibri"/>
          <w:sz w:val="22"/>
          <w:szCs w:val="22"/>
        </w:rPr>
      </w:pPr>
    </w:p>
    <w:p w14:paraId="3ED655C4" w14:textId="77777777" w:rsidR="00074A43" w:rsidRPr="008812BB" w:rsidRDefault="00074A43"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Calibri" w:hAnsi="Calibri" w:cs="Calibri"/>
          <w:sz w:val="22"/>
          <w:szCs w:val="22"/>
        </w:rPr>
      </w:pPr>
    </w:p>
    <w:p w14:paraId="3FA504C3" w14:textId="77777777" w:rsidR="00074A43" w:rsidRPr="008812BB" w:rsidRDefault="00074A43"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Calibri" w:hAnsi="Calibri" w:cs="Calibri"/>
          <w:sz w:val="22"/>
          <w:szCs w:val="22"/>
        </w:rPr>
      </w:pPr>
    </w:p>
    <w:p w14:paraId="38B48E66" w14:textId="77777777" w:rsidR="00074A43" w:rsidRPr="008812BB" w:rsidRDefault="00074A43"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Calibri" w:hAnsi="Calibri" w:cs="Calibri"/>
          <w:sz w:val="22"/>
          <w:szCs w:val="22"/>
        </w:rPr>
      </w:pPr>
    </w:p>
    <w:p w14:paraId="01C7A591" w14:textId="77777777" w:rsidR="00074A43" w:rsidRPr="008812BB" w:rsidRDefault="00074A43"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Calibri" w:hAnsi="Calibri" w:cs="Calibri"/>
          <w:sz w:val="22"/>
          <w:szCs w:val="22"/>
        </w:rPr>
      </w:pPr>
    </w:p>
    <w:p w14:paraId="63275C3A" w14:textId="77777777" w:rsidR="00074A43" w:rsidRPr="008812BB" w:rsidRDefault="00074A43"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Calibri" w:hAnsi="Calibri" w:cs="Calibri"/>
          <w:sz w:val="22"/>
          <w:szCs w:val="22"/>
        </w:rPr>
      </w:pPr>
    </w:p>
    <w:p w14:paraId="780A11E2" w14:textId="77777777" w:rsidR="00074A43" w:rsidRPr="008812BB" w:rsidRDefault="00074A43"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Calibri" w:hAnsi="Calibri" w:cs="Calibri"/>
          <w:sz w:val="22"/>
          <w:szCs w:val="22"/>
        </w:rPr>
      </w:pPr>
    </w:p>
    <w:p w14:paraId="355D02C3" w14:textId="77777777" w:rsidR="002B632B" w:rsidRPr="008812BB" w:rsidRDefault="002B632B" w:rsidP="00074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rPr>
          <w:rFonts w:ascii="Calibri" w:hAnsi="Calibri" w:cs="Calibri"/>
          <w:b/>
          <w:sz w:val="22"/>
          <w:szCs w:val="22"/>
        </w:rPr>
      </w:pPr>
      <w:r w:rsidRPr="008812BB">
        <w:rPr>
          <w:rFonts w:ascii="Calibri" w:hAnsi="Calibri" w:cs="Calibri"/>
          <w:b/>
          <w:sz w:val="22"/>
          <w:szCs w:val="22"/>
        </w:rPr>
        <w:t>Person Specification</w:t>
      </w:r>
      <w:r w:rsidR="000A61A9" w:rsidRPr="008812BB">
        <w:rPr>
          <w:rFonts w:ascii="Calibri" w:hAnsi="Calibri" w:cs="Calibri"/>
          <w:b/>
          <w:sz w:val="22"/>
          <w:szCs w:val="22"/>
        </w:rPr>
        <w:t xml:space="preserve"> - </w:t>
      </w:r>
      <w:r w:rsidR="00711BE2" w:rsidRPr="008812BB">
        <w:rPr>
          <w:rFonts w:ascii="Calibri" w:hAnsi="Calibri" w:cs="Calibri"/>
          <w:b/>
          <w:sz w:val="22"/>
          <w:szCs w:val="22"/>
        </w:rPr>
        <w:t xml:space="preserve">Parent Infant </w:t>
      </w:r>
      <w:r w:rsidR="009109E2" w:rsidRPr="008812BB">
        <w:rPr>
          <w:rFonts w:ascii="Calibri" w:hAnsi="Calibri" w:cs="Calibri"/>
          <w:b/>
          <w:sz w:val="22"/>
          <w:szCs w:val="22"/>
        </w:rPr>
        <w:t>Psychotherapist</w:t>
      </w:r>
    </w:p>
    <w:tbl>
      <w:tblPr>
        <w:tblW w:w="0" w:type="auto"/>
        <w:jc w:val="center"/>
        <w:shd w:val="clear" w:color="auto" w:fill="FFFFFF"/>
        <w:tblLayout w:type="fixed"/>
        <w:tblLook w:val="0000" w:firstRow="0" w:lastRow="0" w:firstColumn="0" w:lastColumn="0" w:noHBand="0" w:noVBand="0"/>
      </w:tblPr>
      <w:tblGrid>
        <w:gridCol w:w="5802"/>
        <w:gridCol w:w="1418"/>
        <w:gridCol w:w="2392"/>
      </w:tblGrid>
      <w:tr w:rsidR="000A61A9" w:rsidRPr="008812BB" w14:paraId="11435385" w14:textId="77777777" w:rsidTr="000A61A9">
        <w:trPr>
          <w:cantSplit/>
          <w:trHeight w:val="379"/>
          <w:tblHeader/>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99CCCC"/>
            <w:tcMar>
              <w:top w:w="100" w:type="dxa"/>
              <w:left w:w="100" w:type="dxa"/>
              <w:bottom w:w="100" w:type="dxa"/>
              <w:right w:w="100" w:type="dxa"/>
            </w:tcMar>
          </w:tcPr>
          <w:p w14:paraId="4C3FCFD3" w14:textId="77777777" w:rsidR="002B632B" w:rsidRPr="008812BB" w:rsidRDefault="002B632B">
            <w:pPr>
              <w:pStyle w:val="Sub-heading"/>
              <w:tabs>
                <w:tab w:val="left" w:pos="709"/>
                <w:tab w:val="left" w:pos="1417"/>
                <w:tab w:val="left" w:pos="2126"/>
                <w:tab w:val="left" w:pos="2835"/>
                <w:tab w:val="left" w:pos="3543"/>
              </w:tabs>
              <w:jc w:val="center"/>
              <w:rPr>
                <w:rFonts w:ascii="Calibri" w:hAnsi="Calibri" w:cs="Calibri"/>
                <w:sz w:val="22"/>
                <w:szCs w:val="22"/>
              </w:rPr>
            </w:pPr>
            <w:r w:rsidRPr="008812BB">
              <w:rPr>
                <w:rFonts w:ascii="Calibri" w:hAnsi="Calibri" w:cs="Calibri"/>
                <w:sz w:val="22"/>
                <w:szCs w:val="22"/>
              </w:rPr>
              <w:t>Requirements</w:t>
            </w:r>
          </w:p>
        </w:tc>
        <w:tc>
          <w:tcPr>
            <w:tcW w:w="1418" w:type="dxa"/>
            <w:tcBorders>
              <w:top w:val="single" w:sz="8" w:space="0" w:color="000000"/>
              <w:left w:val="single" w:sz="8" w:space="0" w:color="000000"/>
              <w:bottom w:val="single" w:sz="8" w:space="0" w:color="000000"/>
              <w:right w:val="single" w:sz="8" w:space="0" w:color="000000"/>
            </w:tcBorders>
            <w:shd w:val="clear" w:color="auto" w:fill="99CCCC"/>
            <w:tcMar>
              <w:top w:w="100" w:type="dxa"/>
              <w:left w:w="100" w:type="dxa"/>
              <w:bottom w:w="100" w:type="dxa"/>
              <w:right w:w="100" w:type="dxa"/>
            </w:tcMar>
          </w:tcPr>
          <w:p w14:paraId="4714BB73" w14:textId="77777777" w:rsidR="002B632B" w:rsidRPr="008812BB" w:rsidRDefault="002B632B">
            <w:pPr>
              <w:pStyle w:val="Sub-heading"/>
              <w:tabs>
                <w:tab w:val="left" w:pos="709"/>
                <w:tab w:val="left" w:pos="1417"/>
                <w:tab w:val="left" w:pos="2126"/>
              </w:tabs>
              <w:jc w:val="center"/>
              <w:rPr>
                <w:rFonts w:ascii="Calibri" w:hAnsi="Calibri" w:cs="Calibri"/>
                <w:sz w:val="22"/>
                <w:szCs w:val="22"/>
              </w:rPr>
            </w:pPr>
            <w:r w:rsidRPr="008812BB">
              <w:rPr>
                <w:rFonts w:ascii="Calibri" w:hAnsi="Calibri" w:cs="Calibri"/>
                <w:sz w:val="22"/>
                <w:szCs w:val="22"/>
              </w:rPr>
              <w:t>Essential / 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99CCCC"/>
            <w:tcMar>
              <w:top w:w="100" w:type="dxa"/>
              <w:left w:w="100" w:type="dxa"/>
              <w:bottom w:w="100" w:type="dxa"/>
              <w:right w:w="100" w:type="dxa"/>
            </w:tcMar>
          </w:tcPr>
          <w:p w14:paraId="016816E7" w14:textId="77777777" w:rsidR="002B632B" w:rsidRPr="008812BB" w:rsidRDefault="00711BE2">
            <w:pPr>
              <w:pStyle w:val="Sub-heading"/>
              <w:tabs>
                <w:tab w:val="left" w:pos="709"/>
                <w:tab w:val="left" w:pos="1417"/>
                <w:tab w:val="left" w:pos="2126"/>
                <w:tab w:val="left" w:pos="2835"/>
              </w:tabs>
              <w:jc w:val="center"/>
              <w:rPr>
                <w:rFonts w:ascii="Calibri" w:hAnsi="Calibri" w:cs="Calibri"/>
                <w:sz w:val="22"/>
                <w:szCs w:val="22"/>
              </w:rPr>
            </w:pPr>
            <w:r w:rsidRPr="008812BB">
              <w:rPr>
                <w:rFonts w:ascii="Calibri" w:hAnsi="Calibri" w:cs="Calibri"/>
                <w:sz w:val="22"/>
                <w:szCs w:val="22"/>
              </w:rPr>
              <w:t>Method of Assessment</w:t>
            </w:r>
          </w:p>
        </w:tc>
      </w:tr>
      <w:tr w:rsidR="000A61A9" w:rsidRPr="008812BB" w14:paraId="701F16E1" w14:textId="77777777" w:rsidTr="000A61A9">
        <w:trPr>
          <w:cantSplit/>
          <w:trHeight w:val="280"/>
          <w:jc w:val="center"/>
        </w:trPr>
        <w:tc>
          <w:tcPr>
            <w:tcW w:w="5802" w:type="dxa"/>
            <w:tcBorders>
              <w:top w:val="single" w:sz="8" w:space="0" w:color="000000"/>
              <w:left w:val="single" w:sz="8" w:space="0" w:color="000000"/>
              <w:bottom w:val="single" w:sz="8" w:space="0" w:color="000000"/>
              <w:right w:val="none" w:sz="8" w:space="0" w:color="000000"/>
            </w:tcBorders>
            <w:shd w:val="clear" w:color="auto" w:fill="FFFFFF"/>
            <w:tcMar>
              <w:top w:w="100" w:type="dxa"/>
              <w:left w:w="100" w:type="dxa"/>
              <w:bottom w:w="100" w:type="dxa"/>
              <w:right w:w="100" w:type="dxa"/>
            </w:tcMar>
          </w:tcPr>
          <w:p w14:paraId="5EE7C040" w14:textId="77777777" w:rsidR="002B632B" w:rsidRPr="008812BB" w:rsidRDefault="002B632B">
            <w:pPr>
              <w:pStyle w:val="Body"/>
              <w:tabs>
                <w:tab w:val="left" w:pos="709"/>
                <w:tab w:val="left" w:pos="1417"/>
                <w:tab w:val="left" w:pos="2126"/>
                <w:tab w:val="left" w:pos="2835"/>
                <w:tab w:val="left" w:pos="3543"/>
              </w:tabs>
              <w:rPr>
                <w:rFonts w:ascii="Calibri" w:hAnsi="Calibri" w:cs="Calibri"/>
                <w:b/>
                <w:sz w:val="22"/>
                <w:szCs w:val="22"/>
              </w:rPr>
            </w:pPr>
            <w:r w:rsidRPr="008812BB">
              <w:rPr>
                <w:rFonts w:ascii="Calibri" w:hAnsi="Calibri" w:cs="Calibri"/>
                <w:b/>
                <w:sz w:val="22"/>
                <w:szCs w:val="22"/>
              </w:rPr>
              <w:t>Qualifications</w:t>
            </w:r>
          </w:p>
        </w:tc>
        <w:tc>
          <w:tcPr>
            <w:tcW w:w="1418" w:type="dxa"/>
            <w:tcBorders>
              <w:top w:val="single" w:sz="8" w:space="0" w:color="000000"/>
              <w:left w:val="none" w:sz="8" w:space="0" w:color="000000"/>
              <w:bottom w:val="single" w:sz="8" w:space="0" w:color="000000"/>
              <w:right w:val="none" w:sz="8" w:space="0" w:color="000000"/>
            </w:tcBorders>
            <w:shd w:val="clear" w:color="auto" w:fill="FFFFFF"/>
            <w:tcMar>
              <w:top w:w="100" w:type="dxa"/>
              <w:left w:w="100" w:type="dxa"/>
              <w:bottom w:w="100" w:type="dxa"/>
              <w:right w:w="100" w:type="dxa"/>
            </w:tcMar>
          </w:tcPr>
          <w:p w14:paraId="7BC73FA9" w14:textId="77777777" w:rsidR="002B632B" w:rsidRPr="008812BB" w:rsidRDefault="002B632B">
            <w:pPr>
              <w:pStyle w:val="Body"/>
              <w:tabs>
                <w:tab w:val="left" w:pos="709"/>
                <w:tab w:val="left" w:pos="1417"/>
                <w:tab w:val="left" w:pos="2126"/>
              </w:tabs>
              <w:rPr>
                <w:rFonts w:ascii="Calibri" w:hAnsi="Calibri" w:cs="Calibri"/>
                <w:sz w:val="22"/>
                <w:szCs w:val="22"/>
              </w:rPr>
            </w:pPr>
          </w:p>
        </w:tc>
        <w:tc>
          <w:tcPr>
            <w:tcW w:w="2392" w:type="dxa"/>
            <w:tcBorders>
              <w:top w:val="single" w:sz="8" w:space="0" w:color="000000"/>
              <w:left w:val="non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E227D7" w14:textId="77777777" w:rsidR="002B632B" w:rsidRPr="008812BB" w:rsidRDefault="002B632B">
            <w:pPr>
              <w:pStyle w:val="Body"/>
              <w:tabs>
                <w:tab w:val="left" w:pos="709"/>
                <w:tab w:val="left" w:pos="1417"/>
                <w:tab w:val="left" w:pos="2126"/>
                <w:tab w:val="left" w:pos="2835"/>
              </w:tabs>
              <w:rPr>
                <w:rFonts w:ascii="Calibri" w:hAnsi="Calibri" w:cs="Calibri"/>
                <w:sz w:val="22"/>
                <w:szCs w:val="22"/>
              </w:rPr>
            </w:pPr>
          </w:p>
        </w:tc>
      </w:tr>
      <w:tr w:rsidR="000A61A9" w:rsidRPr="008812BB" w14:paraId="37FEC279" w14:textId="77777777" w:rsidTr="000A61A9">
        <w:trPr>
          <w:cantSplit/>
          <w:trHeight w:val="36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BDA348" w14:textId="77777777" w:rsidR="002B632B" w:rsidRPr="008812BB" w:rsidRDefault="002B632B">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Psychotherap</w:t>
            </w:r>
            <w:r w:rsidR="003602B0" w:rsidRPr="008812BB">
              <w:rPr>
                <w:rFonts w:ascii="Calibri" w:hAnsi="Calibri" w:cs="Calibri"/>
                <w:sz w:val="22"/>
                <w:szCs w:val="22"/>
              </w:rPr>
              <w:t xml:space="preserve">y, Psychology </w:t>
            </w:r>
            <w:r w:rsidRPr="008812BB">
              <w:rPr>
                <w:rFonts w:ascii="Calibri" w:hAnsi="Calibri" w:cs="Calibri"/>
                <w:sz w:val="22"/>
                <w:szCs w:val="22"/>
              </w:rPr>
              <w:t xml:space="preserve">or Counselling </w:t>
            </w:r>
            <w:r w:rsidR="004045FB" w:rsidRPr="008812BB">
              <w:rPr>
                <w:rFonts w:ascii="Calibri" w:hAnsi="Calibri" w:cs="Calibri"/>
                <w:sz w:val="22"/>
                <w:szCs w:val="22"/>
              </w:rPr>
              <w:t>q</w:t>
            </w:r>
            <w:r w:rsidRPr="008812BB">
              <w:rPr>
                <w:rFonts w:ascii="Calibri" w:hAnsi="Calibri" w:cs="Calibri"/>
                <w:sz w:val="22"/>
                <w:szCs w:val="22"/>
              </w:rPr>
              <w:t>ualification</w:t>
            </w:r>
            <w:r w:rsidR="004045FB" w:rsidRPr="008812BB">
              <w:rPr>
                <w:rFonts w:ascii="Calibri" w:hAnsi="Calibri" w:cs="Calibri"/>
                <w:sz w:val="22"/>
                <w:szCs w:val="22"/>
              </w:rPr>
              <w:t xml:space="preserve"> or </w:t>
            </w:r>
            <w:r w:rsidR="00413DC7" w:rsidRPr="008812BB">
              <w:rPr>
                <w:rFonts w:ascii="Calibri" w:hAnsi="Calibri" w:cs="Calibri"/>
                <w:sz w:val="22"/>
                <w:szCs w:val="22"/>
              </w:rPr>
              <w:t xml:space="preserve">a relevant </w:t>
            </w:r>
            <w:r w:rsidR="004045FB" w:rsidRPr="008812BB">
              <w:rPr>
                <w:rFonts w:ascii="Calibri" w:hAnsi="Calibri" w:cs="Calibri"/>
                <w:sz w:val="22"/>
                <w:szCs w:val="22"/>
              </w:rPr>
              <w:t>equivalent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2DF093" w14:textId="77777777" w:rsidR="002B632B" w:rsidRPr="008812BB" w:rsidRDefault="002B632B">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731522" w14:textId="77777777" w:rsidR="002B632B" w:rsidRPr="008812BB" w:rsidRDefault="002B632B">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w:t>
            </w:r>
          </w:p>
        </w:tc>
      </w:tr>
      <w:tr w:rsidR="000A61A9" w:rsidRPr="008812BB" w14:paraId="380EAAF2" w14:textId="77777777" w:rsidTr="000A61A9">
        <w:trPr>
          <w:cantSplit/>
          <w:trHeight w:val="28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775F05" w14:textId="77777777" w:rsidR="002B632B" w:rsidRPr="008812BB" w:rsidRDefault="00965606" w:rsidP="007666C0">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Accreditation with</w:t>
            </w:r>
            <w:r w:rsidR="007666C0" w:rsidRPr="008812BB">
              <w:rPr>
                <w:rFonts w:ascii="Calibri" w:hAnsi="Calibri" w:cs="Calibri"/>
                <w:sz w:val="22"/>
                <w:szCs w:val="22"/>
              </w:rPr>
              <w:t xml:space="preserve"> a</w:t>
            </w:r>
            <w:r w:rsidR="002B632B" w:rsidRPr="008812BB">
              <w:rPr>
                <w:rFonts w:ascii="Calibri" w:hAnsi="Calibri" w:cs="Calibri"/>
                <w:sz w:val="22"/>
                <w:szCs w:val="22"/>
              </w:rPr>
              <w:t xml:space="preserve"> professional body</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850C18" w14:textId="77777777" w:rsidR="002B632B" w:rsidRPr="008812BB" w:rsidRDefault="002B632B">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2DE748" w14:textId="77777777" w:rsidR="002B632B" w:rsidRPr="008812BB" w:rsidRDefault="002B632B">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w:t>
            </w:r>
          </w:p>
        </w:tc>
      </w:tr>
      <w:tr w:rsidR="009F7110" w:rsidRPr="008812BB" w14:paraId="5795FDFA" w14:textId="77777777" w:rsidTr="000A61A9">
        <w:trPr>
          <w:cantSplit/>
          <w:trHeight w:val="28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CE391B" w14:textId="736BC10A" w:rsidR="009F7110" w:rsidRPr="008812BB" w:rsidRDefault="0077160C" w:rsidP="007666C0">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Diploma in Psychodynamic/Psychoanalytic Parent-Infant Psychotherapy</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7182D1" w14:textId="14E716D1" w:rsidR="009F7110" w:rsidRPr="008812BB" w:rsidRDefault="00890838">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 xml:space="preserve">Desirable </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B48D1B" w14:textId="17C598B9" w:rsidR="009F7110" w:rsidRPr="008812BB" w:rsidRDefault="00890838">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 xml:space="preserve">Application </w:t>
            </w:r>
          </w:p>
        </w:tc>
      </w:tr>
      <w:tr w:rsidR="008266E8" w:rsidRPr="008812BB" w14:paraId="2ED841A6" w14:textId="77777777" w:rsidTr="000A61A9">
        <w:trPr>
          <w:cantSplit/>
          <w:trHeight w:val="28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04F34A" w14:textId="395B4084" w:rsidR="008266E8" w:rsidRPr="008812BB" w:rsidRDefault="008266E8" w:rsidP="007666C0">
            <w:pPr>
              <w:pStyle w:val="Body"/>
              <w:tabs>
                <w:tab w:val="left" w:pos="709"/>
                <w:tab w:val="left" w:pos="1417"/>
                <w:tab w:val="left" w:pos="2126"/>
                <w:tab w:val="left" w:pos="2835"/>
                <w:tab w:val="left" w:pos="3543"/>
              </w:tabs>
              <w:rPr>
                <w:rFonts w:ascii="Calibri" w:hAnsi="Calibri" w:cs="Calibri"/>
                <w:sz w:val="22"/>
                <w:szCs w:val="22"/>
              </w:rPr>
            </w:pPr>
            <w:r w:rsidRPr="008266E8">
              <w:rPr>
                <w:rFonts w:ascii="Aptos" w:hAnsi="Aptos" w:cs="Aptos"/>
                <w:sz w:val="22"/>
                <w:szCs w:val="22"/>
              </w:rPr>
              <w:t>Recognised psychodynamic supervision training or willingness to undertake such training if needed by OXPIP</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F619E8" w14:textId="7137CCFF" w:rsidR="008266E8" w:rsidRPr="008812BB" w:rsidRDefault="00E51BE4">
            <w:pPr>
              <w:pStyle w:val="Body"/>
              <w:tabs>
                <w:tab w:val="left" w:pos="709"/>
                <w:tab w:val="left" w:pos="1417"/>
                <w:tab w:val="left" w:pos="2126"/>
              </w:tabs>
              <w:rPr>
                <w:rFonts w:ascii="Calibri" w:hAnsi="Calibri" w:cs="Calibri"/>
                <w:sz w:val="22"/>
                <w:szCs w:val="22"/>
              </w:rPr>
            </w:pPr>
            <w:r>
              <w:rPr>
                <w:rFonts w:ascii="Calibri" w:hAnsi="Calibri" w:cs="Calibri"/>
                <w:sz w:val="22"/>
                <w:szCs w:val="22"/>
              </w:rPr>
              <w:t>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4C795A" w14:textId="1A025712" w:rsidR="008266E8" w:rsidRPr="008812BB" w:rsidRDefault="00BE1174">
            <w:pPr>
              <w:pStyle w:val="Body"/>
              <w:tabs>
                <w:tab w:val="left" w:pos="709"/>
                <w:tab w:val="left" w:pos="1417"/>
                <w:tab w:val="left" w:pos="2126"/>
                <w:tab w:val="left" w:pos="2835"/>
              </w:tabs>
              <w:rPr>
                <w:rFonts w:ascii="Calibri" w:hAnsi="Calibri" w:cs="Calibri"/>
                <w:sz w:val="22"/>
                <w:szCs w:val="22"/>
              </w:rPr>
            </w:pPr>
            <w:r>
              <w:rPr>
                <w:rFonts w:ascii="Calibri" w:hAnsi="Calibri" w:cs="Calibri"/>
                <w:sz w:val="22"/>
                <w:szCs w:val="22"/>
              </w:rPr>
              <w:t>Application</w:t>
            </w:r>
          </w:p>
        </w:tc>
      </w:tr>
      <w:tr w:rsidR="000A61A9" w:rsidRPr="008812BB" w14:paraId="2F797298" w14:textId="77777777" w:rsidTr="000A61A9">
        <w:trPr>
          <w:cantSplit/>
          <w:trHeight w:val="280"/>
          <w:jc w:val="center"/>
        </w:trPr>
        <w:tc>
          <w:tcPr>
            <w:tcW w:w="5802" w:type="dxa"/>
            <w:tcBorders>
              <w:top w:val="single" w:sz="8" w:space="0" w:color="000000"/>
              <w:left w:val="single" w:sz="8" w:space="0" w:color="000000"/>
              <w:bottom w:val="single" w:sz="8" w:space="0" w:color="000000"/>
              <w:right w:val="none" w:sz="8" w:space="0" w:color="000000"/>
            </w:tcBorders>
            <w:shd w:val="clear" w:color="auto" w:fill="FFFFFF"/>
            <w:tcMar>
              <w:top w:w="100" w:type="dxa"/>
              <w:left w:w="100" w:type="dxa"/>
              <w:bottom w:w="100" w:type="dxa"/>
              <w:right w:w="100" w:type="dxa"/>
            </w:tcMar>
          </w:tcPr>
          <w:p w14:paraId="25C0CE12" w14:textId="77777777" w:rsidR="002B632B" w:rsidRPr="008812BB" w:rsidRDefault="002B632B">
            <w:pPr>
              <w:pStyle w:val="Body"/>
              <w:tabs>
                <w:tab w:val="left" w:pos="709"/>
                <w:tab w:val="left" w:pos="1417"/>
                <w:tab w:val="left" w:pos="2126"/>
                <w:tab w:val="left" w:pos="2835"/>
                <w:tab w:val="left" w:pos="3543"/>
              </w:tabs>
              <w:rPr>
                <w:rFonts w:ascii="Calibri" w:hAnsi="Calibri" w:cs="Calibri"/>
                <w:b/>
                <w:sz w:val="22"/>
                <w:szCs w:val="22"/>
              </w:rPr>
            </w:pPr>
            <w:r w:rsidRPr="008812BB">
              <w:rPr>
                <w:rFonts w:ascii="Calibri" w:hAnsi="Calibri" w:cs="Calibri"/>
                <w:b/>
                <w:sz w:val="22"/>
                <w:szCs w:val="22"/>
              </w:rPr>
              <w:t>Experience</w:t>
            </w:r>
            <w:r w:rsidR="009F0622" w:rsidRPr="008812BB">
              <w:rPr>
                <w:rFonts w:ascii="Calibri" w:hAnsi="Calibri" w:cs="Calibri"/>
                <w:b/>
                <w:sz w:val="22"/>
                <w:szCs w:val="22"/>
              </w:rPr>
              <w:t xml:space="preserve"> and knowledge</w:t>
            </w:r>
          </w:p>
        </w:tc>
        <w:tc>
          <w:tcPr>
            <w:tcW w:w="1418" w:type="dxa"/>
            <w:tcBorders>
              <w:top w:val="single" w:sz="8" w:space="0" w:color="000000"/>
              <w:left w:val="none" w:sz="8" w:space="0" w:color="000000"/>
              <w:bottom w:val="single" w:sz="8" w:space="0" w:color="000000"/>
              <w:right w:val="none" w:sz="8" w:space="0" w:color="000000"/>
            </w:tcBorders>
            <w:shd w:val="clear" w:color="auto" w:fill="FFFFFF"/>
            <w:tcMar>
              <w:top w:w="100" w:type="dxa"/>
              <w:left w:w="100" w:type="dxa"/>
              <w:bottom w:w="100" w:type="dxa"/>
              <w:right w:w="100" w:type="dxa"/>
            </w:tcMar>
          </w:tcPr>
          <w:p w14:paraId="70AE5F4E" w14:textId="77777777" w:rsidR="002B632B" w:rsidRPr="008812BB" w:rsidRDefault="002B632B">
            <w:pPr>
              <w:pStyle w:val="Body"/>
              <w:tabs>
                <w:tab w:val="left" w:pos="709"/>
                <w:tab w:val="left" w:pos="1417"/>
                <w:tab w:val="left" w:pos="2126"/>
              </w:tabs>
              <w:rPr>
                <w:rFonts w:ascii="Calibri" w:hAnsi="Calibri" w:cs="Calibri"/>
                <w:sz w:val="22"/>
                <w:szCs w:val="22"/>
              </w:rPr>
            </w:pPr>
          </w:p>
        </w:tc>
        <w:tc>
          <w:tcPr>
            <w:tcW w:w="2392" w:type="dxa"/>
            <w:tcBorders>
              <w:top w:val="single" w:sz="8" w:space="0" w:color="000000"/>
              <w:left w:val="non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8B1A36" w14:textId="77777777" w:rsidR="002B632B" w:rsidRPr="008812BB" w:rsidRDefault="002B632B">
            <w:pPr>
              <w:pStyle w:val="Body"/>
              <w:tabs>
                <w:tab w:val="left" w:pos="709"/>
                <w:tab w:val="left" w:pos="1417"/>
                <w:tab w:val="left" w:pos="2126"/>
                <w:tab w:val="left" w:pos="2835"/>
              </w:tabs>
              <w:rPr>
                <w:rFonts w:ascii="Calibri" w:hAnsi="Calibri" w:cs="Calibri"/>
                <w:sz w:val="22"/>
                <w:szCs w:val="22"/>
              </w:rPr>
            </w:pPr>
          </w:p>
        </w:tc>
      </w:tr>
      <w:tr w:rsidR="000A61A9" w:rsidRPr="008812BB" w14:paraId="18C8D4F6" w14:textId="77777777" w:rsidTr="000A61A9">
        <w:trPr>
          <w:cantSplit/>
          <w:trHeight w:val="60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2DF720" w14:textId="77777777" w:rsidR="002B632B" w:rsidRPr="008812BB" w:rsidRDefault="002B632B">
            <w:pPr>
              <w:pStyle w:val="Body"/>
              <w:tabs>
                <w:tab w:val="left" w:pos="709"/>
                <w:tab w:val="left" w:pos="1417"/>
                <w:tab w:val="left" w:pos="2126"/>
                <w:tab w:val="left" w:pos="2835"/>
                <w:tab w:val="left" w:pos="3543"/>
              </w:tabs>
              <w:spacing w:after="120"/>
              <w:rPr>
                <w:rFonts w:ascii="Calibri" w:hAnsi="Calibri" w:cs="Calibri"/>
                <w:sz w:val="22"/>
                <w:szCs w:val="22"/>
              </w:rPr>
            </w:pPr>
            <w:r w:rsidRPr="008812BB">
              <w:rPr>
                <w:rFonts w:ascii="Calibri" w:hAnsi="Calibri" w:cs="Calibri"/>
                <w:sz w:val="22"/>
                <w:szCs w:val="22"/>
              </w:rPr>
              <w:t xml:space="preserve">Minimum of </w:t>
            </w:r>
            <w:r w:rsidR="00413DC7" w:rsidRPr="008812BB">
              <w:rPr>
                <w:rFonts w:ascii="Calibri" w:hAnsi="Calibri" w:cs="Calibri"/>
                <w:sz w:val="22"/>
                <w:szCs w:val="22"/>
              </w:rPr>
              <w:t>three</w:t>
            </w:r>
            <w:r w:rsidRPr="008812BB">
              <w:rPr>
                <w:rFonts w:ascii="Calibri" w:hAnsi="Calibri" w:cs="Calibri"/>
                <w:sz w:val="22"/>
                <w:szCs w:val="22"/>
              </w:rPr>
              <w:t xml:space="preserve"> years relevant therapeutic experience</w:t>
            </w:r>
            <w:r w:rsidR="00711BE2" w:rsidRPr="008812BB">
              <w:rPr>
                <w:rFonts w:ascii="Calibri" w:hAnsi="Calibri" w:cs="Calibri"/>
                <w:sz w:val="22"/>
                <w:szCs w:val="22"/>
              </w:rPr>
              <w:t xml:space="preserve"> post qualification</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6E7286" w14:textId="77777777" w:rsidR="002B632B" w:rsidRPr="008812BB" w:rsidRDefault="002B632B">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2C47BD" w14:textId="77777777" w:rsidR="002B632B" w:rsidRPr="008812BB" w:rsidRDefault="002B632B">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0A61A9" w:rsidRPr="008812BB" w14:paraId="78570916" w14:textId="77777777" w:rsidTr="000A61A9">
        <w:trPr>
          <w:cantSplit/>
          <w:trHeight w:val="338"/>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9E96CA" w14:textId="77777777" w:rsidR="002B632B" w:rsidRPr="008812BB" w:rsidRDefault="002B632B">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Clinical work in parent-infant mental health field</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0BB0C7" w14:textId="77777777" w:rsidR="002B632B" w:rsidRPr="008812BB" w:rsidRDefault="002B632B">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89A3A0" w14:textId="77777777" w:rsidR="002B632B" w:rsidRPr="008812BB" w:rsidRDefault="002B632B">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0A61A9" w:rsidRPr="008812BB" w14:paraId="2FBF0504" w14:textId="77777777" w:rsidTr="000A61A9">
        <w:trPr>
          <w:cantSplit/>
          <w:trHeight w:val="567"/>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049AA3" w14:textId="77777777" w:rsidR="002B632B" w:rsidRPr="008812BB" w:rsidRDefault="002B632B">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Understanding of infant mental health, attachment, and child development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AD2C9D" w14:textId="77777777" w:rsidR="002B632B" w:rsidRPr="008812BB" w:rsidRDefault="002B632B">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957539" w14:textId="77777777" w:rsidR="002B632B" w:rsidRPr="008812BB" w:rsidRDefault="002B632B">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0A61A9" w:rsidRPr="008812BB" w14:paraId="6436B12C" w14:textId="77777777" w:rsidTr="000A61A9">
        <w:trPr>
          <w:cantSplit/>
          <w:trHeight w:val="28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30474A" w14:textId="77777777" w:rsidR="002B632B" w:rsidRPr="008812BB" w:rsidRDefault="002B632B">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Infant Observation</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2BBDBF" w14:textId="77777777" w:rsidR="002B632B" w:rsidRPr="008812BB" w:rsidRDefault="002B632B">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1B1664" w14:textId="77777777" w:rsidR="002B632B" w:rsidRPr="008812BB" w:rsidRDefault="002B632B">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0A61A9" w:rsidRPr="008812BB" w14:paraId="4A5CEDEA" w14:textId="77777777" w:rsidTr="000A61A9">
        <w:trPr>
          <w:cantSplit/>
          <w:trHeight w:val="28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37E3B1" w14:textId="77777777" w:rsidR="002B632B" w:rsidRPr="008812BB" w:rsidRDefault="002B632B">
            <w:pPr>
              <w:pStyle w:val="Body"/>
              <w:tabs>
                <w:tab w:val="left" w:pos="709"/>
                <w:tab w:val="left" w:pos="1417"/>
                <w:tab w:val="left" w:pos="2126"/>
                <w:tab w:val="left" w:pos="2835"/>
                <w:tab w:val="left" w:pos="3543"/>
              </w:tabs>
              <w:spacing w:after="120"/>
              <w:rPr>
                <w:rFonts w:ascii="Calibri" w:hAnsi="Calibri" w:cs="Calibri"/>
                <w:sz w:val="22"/>
                <w:szCs w:val="22"/>
              </w:rPr>
            </w:pPr>
            <w:r w:rsidRPr="008812BB">
              <w:rPr>
                <w:rFonts w:ascii="Calibri" w:hAnsi="Calibri" w:cs="Calibri"/>
                <w:sz w:val="22"/>
                <w:szCs w:val="22"/>
              </w:rPr>
              <w:t>Experience of working with families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26CDB2" w14:textId="77777777" w:rsidR="002B632B" w:rsidRPr="008812BB" w:rsidRDefault="009F0622">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AE220D" w14:textId="77777777" w:rsidR="002B632B" w:rsidRPr="008812BB" w:rsidRDefault="002B632B">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0A61A9" w:rsidRPr="008812BB" w14:paraId="57E8B74C" w14:textId="77777777" w:rsidTr="000A61A9">
        <w:trPr>
          <w:cantSplit/>
          <w:trHeight w:val="315"/>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2015C1" w14:textId="77777777" w:rsidR="002B632B" w:rsidRPr="008812BB" w:rsidRDefault="002B632B">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Knowledge</w:t>
            </w:r>
            <w:r w:rsidR="00015864" w:rsidRPr="008812BB">
              <w:rPr>
                <w:rFonts w:ascii="Calibri" w:hAnsi="Calibri" w:cs="Calibri"/>
                <w:sz w:val="22"/>
                <w:szCs w:val="22"/>
              </w:rPr>
              <w:t>, training</w:t>
            </w:r>
            <w:r w:rsidRPr="008812BB">
              <w:rPr>
                <w:rFonts w:ascii="Calibri" w:hAnsi="Calibri" w:cs="Calibri"/>
                <w:sz w:val="22"/>
                <w:szCs w:val="22"/>
              </w:rPr>
              <w:t xml:space="preserve"> and underst</w:t>
            </w:r>
            <w:r w:rsidR="00711BE2" w:rsidRPr="008812BB">
              <w:rPr>
                <w:rFonts w:ascii="Calibri" w:hAnsi="Calibri" w:cs="Calibri"/>
                <w:sz w:val="22"/>
                <w:szCs w:val="22"/>
              </w:rPr>
              <w:t>anding of safeguarding children</w:t>
            </w:r>
            <w:r w:rsidR="00015864" w:rsidRPr="008812BB">
              <w:rPr>
                <w:rFonts w:ascii="Calibri" w:hAnsi="Calibri" w:cs="Calibri"/>
                <w:sz w:val="22"/>
                <w:szCs w:val="22"/>
              </w:rPr>
              <w:t xml:space="preserve"> and vulnerable adults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EF6E98" w14:textId="77777777" w:rsidR="002B632B" w:rsidRPr="008812BB" w:rsidRDefault="002B632B">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72A31F" w14:textId="77777777" w:rsidR="002B632B" w:rsidRPr="008812BB" w:rsidRDefault="002B632B">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9F0622" w:rsidRPr="008812BB" w14:paraId="30E2E5D4" w14:textId="77777777" w:rsidTr="000A61A9">
        <w:trPr>
          <w:cantSplit/>
          <w:trHeight w:val="315"/>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CCD30D" w14:textId="77777777" w:rsidR="009F0622" w:rsidRPr="008812BB" w:rsidRDefault="009F0622">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Working alone in community venues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C95789" w14:textId="77777777" w:rsidR="009F0622" w:rsidRPr="008812BB" w:rsidRDefault="009F0622">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301D5A" w14:textId="77777777" w:rsidR="009F0622" w:rsidRPr="008812BB" w:rsidRDefault="009F0622">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9F0622" w:rsidRPr="008812BB" w14:paraId="0BE3978B" w14:textId="77777777" w:rsidTr="000A61A9">
        <w:trPr>
          <w:cantSplit/>
          <w:trHeight w:val="315"/>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97D195" w14:textId="77777777" w:rsidR="009F0622" w:rsidRPr="008812BB" w:rsidRDefault="009F0622">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Working in the charity or community sector</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4FF341" w14:textId="77777777" w:rsidR="009F0622" w:rsidRPr="008812BB" w:rsidRDefault="009F0622">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 xml:space="preserve">Desirable </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33F24F" w14:textId="77777777" w:rsidR="009F0622" w:rsidRPr="008812BB" w:rsidRDefault="009F0622">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9F0622" w:rsidRPr="008812BB" w14:paraId="6571589A" w14:textId="77777777" w:rsidTr="000A61A9">
        <w:trPr>
          <w:cantSplit/>
          <w:trHeight w:val="315"/>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3976FB" w14:textId="77777777" w:rsidR="009F0622" w:rsidRPr="008812BB" w:rsidRDefault="009F0622">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Knowledge of confidentiality and information governance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963999" w14:textId="77777777" w:rsidR="009F0622" w:rsidRPr="008812BB" w:rsidRDefault="009F0622">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2C8830" w14:textId="77777777" w:rsidR="009F0622" w:rsidRPr="008812BB" w:rsidRDefault="00FB0336">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0A61A9" w:rsidRPr="008812BB" w14:paraId="14097D4E" w14:textId="77777777" w:rsidTr="000A61A9">
        <w:trPr>
          <w:cantSplit/>
          <w:trHeight w:val="280"/>
          <w:jc w:val="center"/>
        </w:trPr>
        <w:tc>
          <w:tcPr>
            <w:tcW w:w="5802" w:type="dxa"/>
            <w:tcBorders>
              <w:top w:val="single" w:sz="8" w:space="0" w:color="000000"/>
              <w:left w:val="single" w:sz="8" w:space="0" w:color="000000"/>
              <w:bottom w:val="single" w:sz="8" w:space="0" w:color="000000"/>
              <w:right w:val="none" w:sz="8" w:space="0" w:color="000000"/>
            </w:tcBorders>
            <w:shd w:val="clear" w:color="auto" w:fill="FFFFFF"/>
            <w:tcMar>
              <w:top w:w="100" w:type="dxa"/>
              <w:left w:w="100" w:type="dxa"/>
              <w:bottom w:w="100" w:type="dxa"/>
              <w:right w:w="100" w:type="dxa"/>
            </w:tcMar>
          </w:tcPr>
          <w:p w14:paraId="4860EA81" w14:textId="77777777" w:rsidR="002B632B" w:rsidRPr="008812BB" w:rsidRDefault="002B632B">
            <w:pPr>
              <w:pStyle w:val="Body"/>
              <w:tabs>
                <w:tab w:val="left" w:pos="709"/>
                <w:tab w:val="left" w:pos="1417"/>
                <w:tab w:val="left" w:pos="2126"/>
                <w:tab w:val="left" w:pos="2835"/>
                <w:tab w:val="left" w:pos="3543"/>
              </w:tabs>
              <w:rPr>
                <w:rFonts w:ascii="Calibri" w:hAnsi="Calibri" w:cs="Calibri"/>
                <w:b/>
                <w:sz w:val="22"/>
                <w:szCs w:val="22"/>
              </w:rPr>
            </w:pPr>
            <w:r w:rsidRPr="008812BB">
              <w:rPr>
                <w:rFonts w:ascii="Calibri" w:hAnsi="Calibri" w:cs="Calibri"/>
                <w:b/>
                <w:sz w:val="22"/>
                <w:szCs w:val="22"/>
              </w:rPr>
              <w:t>Skills</w:t>
            </w:r>
            <w:r w:rsidR="009F0622" w:rsidRPr="008812BB">
              <w:rPr>
                <w:rFonts w:ascii="Calibri" w:hAnsi="Calibri" w:cs="Calibri"/>
                <w:b/>
                <w:sz w:val="22"/>
                <w:szCs w:val="22"/>
              </w:rPr>
              <w:t xml:space="preserve"> </w:t>
            </w:r>
          </w:p>
        </w:tc>
        <w:tc>
          <w:tcPr>
            <w:tcW w:w="1418" w:type="dxa"/>
            <w:tcBorders>
              <w:top w:val="single" w:sz="8" w:space="0" w:color="000000"/>
              <w:left w:val="none" w:sz="8" w:space="0" w:color="000000"/>
              <w:bottom w:val="single" w:sz="8" w:space="0" w:color="000000"/>
              <w:right w:val="none" w:sz="8" w:space="0" w:color="000000"/>
            </w:tcBorders>
            <w:shd w:val="clear" w:color="auto" w:fill="FFFFFF"/>
            <w:tcMar>
              <w:top w:w="100" w:type="dxa"/>
              <w:left w:w="100" w:type="dxa"/>
              <w:bottom w:w="100" w:type="dxa"/>
              <w:right w:w="100" w:type="dxa"/>
            </w:tcMar>
          </w:tcPr>
          <w:p w14:paraId="4911398B" w14:textId="77777777" w:rsidR="002B632B" w:rsidRPr="008812BB" w:rsidRDefault="002B632B">
            <w:pPr>
              <w:pStyle w:val="Body"/>
              <w:tabs>
                <w:tab w:val="left" w:pos="709"/>
                <w:tab w:val="left" w:pos="1417"/>
                <w:tab w:val="left" w:pos="2126"/>
              </w:tabs>
              <w:rPr>
                <w:rFonts w:ascii="Calibri" w:hAnsi="Calibri" w:cs="Calibri"/>
                <w:sz w:val="22"/>
                <w:szCs w:val="22"/>
              </w:rPr>
            </w:pPr>
          </w:p>
        </w:tc>
        <w:tc>
          <w:tcPr>
            <w:tcW w:w="2392" w:type="dxa"/>
            <w:tcBorders>
              <w:top w:val="single" w:sz="8" w:space="0" w:color="000000"/>
              <w:left w:val="non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D96BCE" w14:textId="77777777" w:rsidR="002B632B" w:rsidRPr="008812BB" w:rsidRDefault="002B632B">
            <w:pPr>
              <w:pStyle w:val="Body"/>
              <w:tabs>
                <w:tab w:val="left" w:pos="709"/>
                <w:tab w:val="left" w:pos="1417"/>
                <w:tab w:val="left" w:pos="2126"/>
                <w:tab w:val="left" w:pos="2835"/>
              </w:tabs>
              <w:rPr>
                <w:rFonts w:ascii="Calibri" w:hAnsi="Calibri" w:cs="Calibri"/>
                <w:sz w:val="22"/>
                <w:szCs w:val="22"/>
              </w:rPr>
            </w:pPr>
          </w:p>
        </w:tc>
      </w:tr>
      <w:tr w:rsidR="000A61A9" w:rsidRPr="008812BB" w14:paraId="3F279C0D" w14:textId="77777777" w:rsidTr="000A61A9">
        <w:trPr>
          <w:cantSplit/>
          <w:trHeight w:val="372"/>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18C70B" w14:textId="77777777" w:rsidR="002B632B" w:rsidRPr="008812BB" w:rsidRDefault="002B632B">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Psycho</w:t>
            </w:r>
            <w:r w:rsidR="00413DC7" w:rsidRPr="008812BB">
              <w:rPr>
                <w:rFonts w:ascii="Calibri" w:hAnsi="Calibri" w:cs="Calibri"/>
                <w:sz w:val="22"/>
                <w:szCs w:val="22"/>
              </w:rPr>
              <w:t>analytic/psycho</w:t>
            </w:r>
            <w:r w:rsidRPr="008812BB">
              <w:rPr>
                <w:rFonts w:ascii="Calibri" w:hAnsi="Calibri" w:cs="Calibri"/>
                <w:sz w:val="22"/>
                <w:szCs w:val="22"/>
              </w:rPr>
              <w:t xml:space="preserve">dynamic </w:t>
            </w:r>
            <w:r w:rsidR="004045FB" w:rsidRPr="008812BB">
              <w:rPr>
                <w:rFonts w:ascii="Calibri" w:hAnsi="Calibri" w:cs="Calibri"/>
                <w:sz w:val="22"/>
                <w:szCs w:val="22"/>
              </w:rPr>
              <w:t>t</w:t>
            </w:r>
            <w:r w:rsidRPr="008812BB">
              <w:rPr>
                <w:rFonts w:ascii="Calibri" w:hAnsi="Calibri" w:cs="Calibri"/>
                <w:sz w:val="22"/>
                <w:szCs w:val="22"/>
              </w:rPr>
              <w:t>herapy/</w:t>
            </w:r>
            <w:r w:rsidR="004045FB" w:rsidRPr="008812BB">
              <w:rPr>
                <w:rFonts w:ascii="Calibri" w:hAnsi="Calibri" w:cs="Calibri"/>
                <w:sz w:val="22"/>
                <w:szCs w:val="22"/>
              </w:rPr>
              <w:t>c</w:t>
            </w:r>
            <w:r w:rsidRPr="008812BB">
              <w:rPr>
                <w:rFonts w:ascii="Calibri" w:hAnsi="Calibri" w:cs="Calibri"/>
                <w:sz w:val="22"/>
                <w:szCs w:val="22"/>
              </w:rPr>
              <w:t>ounselling</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98C332" w14:textId="77777777" w:rsidR="002B632B" w:rsidRPr="008812BB" w:rsidRDefault="002B632B">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85129B" w14:textId="77777777" w:rsidR="002B632B" w:rsidRPr="008812BB" w:rsidRDefault="002B632B">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 Interview</w:t>
            </w:r>
          </w:p>
        </w:tc>
      </w:tr>
      <w:tr w:rsidR="009F0622" w:rsidRPr="008812BB" w14:paraId="4E790742" w14:textId="77777777" w:rsidTr="000A61A9">
        <w:trPr>
          <w:cantSplit/>
          <w:trHeight w:val="372"/>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9A6D18" w14:textId="77777777" w:rsidR="009F0622" w:rsidRPr="008812BB" w:rsidRDefault="009F0622">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 xml:space="preserve">Efficient clinical recording </w:t>
            </w:r>
            <w:r w:rsidR="00FB0336" w:rsidRPr="008812BB">
              <w:rPr>
                <w:rFonts w:ascii="Calibri" w:hAnsi="Calibri" w:cs="Calibri"/>
                <w:sz w:val="22"/>
                <w:szCs w:val="22"/>
              </w:rPr>
              <w:t xml:space="preserve">and time management </w:t>
            </w:r>
            <w:r w:rsidRPr="008812BB">
              <w:rPr>
                <w:rFonts w:ascii="Calibri" w:hAnsi="Calibri" w:cs="Calibri"/>
                <w:sz w:val="22"/>
                <w:szCs w:val="22"/>
              </w:rPr>
              <w:t>skills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5831C5" w14:textId="77777777" w:rsidR="009F0622" w:rsidRPr="008812BB" w:rsidRDefault="00FB0336">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7A3CBD" w14:textId="77777777" w:rsidR="009F0622" w:rsidRPr="008812BB" w:rsidRDefault="00FB0336">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0A61A9" w:rsidRPr="008812BB" w14:paraId="46D86AE4" w14:textId="77777777" w:rsidTr="000A61A9">
        <w:trPr>
          <w:cantSplit/>
          <w:trHeight w:val="395"/>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185EB3" w14:textId="77777777" w:rsidR="002B632B" w:rsidRPr="008812BB" w:rsidRDefault="002B632B">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lastRenderedPageBreak/>
              <w:t xml:space="preserve">Consultation and </w:t>
            </w:r>
            <w:r w:rsidR="004045FB" w:rsidRPr="008812BB">
              <w:rPr>
                <w:rFonts w:ascii="Calibri" w:hAnsi="Calibri" w:cs="Calibri"/>
                <w:sz w:val="22"/>
                <w:szCs w:val="22"/>
              </w:rPr>
              <w:t>t</w:t>
            </w:r>
            <w:r w:rsidRPr="008812BB">
              <w:rPr>
                <w:rFonts w:ascii="Calibri" w:hAnsi="Calibri" w:cs="Calibri"/>
                <w:sz w:val="22"/>
                <w:szCs w:val="22"/>
              </w:rPr>
              <w:t>raining for health professionals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F5A5D7" w14:textId="77777777" w:rsidR="002B632B" w:rsidRPr="008812BB" w:rsidRDefault="002B632B">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E7CE0C" w14:textId="77777777" w:rsidR="002B632B" w:rsidRPr="008812BB" w:rsidRDefault="002B632B">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 Interview</w:t>
            </w:r>
          </w:p>
        </w:tc>
      </w:tr>
      <w:tr w:rsidR="000A61A9" w:rsidRPr="008812BB" w14:paraId="7DCDA2E9" w14:textId="77777777" w:rsidTr="000A61A9">
        <w:trPr>
          <w:cantSplit/>
          <w:trHeight w:val="75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898012" w14:textId="77777777" w:rsidR="002B632B" w:rsidRPr="008812BB" w:rsidRDefault="002B632B">
            <w:pPr>
              <w:pStyle w:val="Body"/>
              <w:tabs>
                <w:tab w:val="left" w:pos="709"/>
                <w:tab w:val="left" w:pos="1417"/>
                <w:tab w:val="left" w:pos="2126"/>
                <w:tab w:val="left" w:pos="2835"/>
                <w:tab w:val="left" w:pos="3543"/>
              </w:tabs>
              <w:spacing w:after="120"/>
              <w:rPr>
                <w:rFonts w:ascii="Calibri" w:hAnsi="Calibri" w:cs="Calibri"/>
                <w:sz w:val="22"/>
                <w:szCs w:val="22"/>
              </w:rPr>
            </w:pPr>
            <w:r w:rsidRPr="008812BB">
              <w:rPr>
                <w:rFonts w:ascii="Calibri" w:hAnsi="Calibri" w:cs="Calibri"/>
                <w:sz w:val="22"/>
                <w:szCs w:val="22"/>
              </w:rPr>
              <w:t>Ability to facilitate a therapy or therapeut</w:t>
            </w:r>
            <w:r w:rsidR="00711BE2" w:rsidRPr="008812BB">
              <w:rPr>
                <w:rFonts w:ascii="Calibri" w:hAnsi="Calibri" w:cs="Calibri"/>
                <w:sz w:val="22"/>
                <w:szCs w:val="22"/>
              </w:rPr>
              <w:t>ic group for parents and babies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032B2C" w14:textId="77777777" w:rsidR="002B632B" w:rsidRPr="008812BB" w:rsidRDefault="002B632B">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9C21E9" w14:textId="77777777" w:rsidR="002B632B" w:rsidRPr="008812BB" w:rsidRDefault="002B632B">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413DC7" w:rsidRPr="008812BB" w14:paraId="77DDBE29" w14:textId="77777777" w:rsidTr="000A61A9">
        <w:trPr>
          <w:cantSplit/>
          <w:trHeight w:val="75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EFB87C" w14:textId="77777777" w:rsidR="00413DC7" w:rsidRPr="008812BB" w:rsidRDefault="00413DC7" w:rsidP="00413DC7">
            <w:pPr>
              <w:pStyle w:val="Body"/>
              <w:tabs>
                <w:tab w:val="left" w:pos="709"/>
                <w:tab w:val="left" w:pos="1417"/>
                <w:tab w:val="left" w:pos="2126"/>
                <w:tab w:val="left" w:pos="2835"/>
                <w:tab w:val="left" w:pos="3543"/>
              </w:tabs>
              <w:spacing w:after="120"/>
              <w:rPr>
                <w:rFonts w:ascii="Calibri" w:hAnsi="Calibri" w:cs="Calibri"/>
                <w:sz w:val="22"/>
                <w:szCs w:val="22"/>
              </w:rPr>
            </w:pPr>
            <w:r w:rsidRPr="008812BB">
              <w:rPr>
                <w:rFonts w:ascii="Calibri" w:hAnsi="Calibri" w:cs="Calibri"/>
                <w:sz w:val="22"/>
                <w:szCs w:val="22"/>
              </w:rPr>
              <w:t>Flexible and able to use own initiative and work autonomously</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853FFF" w14:textId="77777777" w:rsidR="00413DC7" w:rsidRPr="008812BB" w:rsidRDefault="00413DC7" w:rsidP="00413DC7">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F4D00A" w14:textId="77777777" w:rsidR="00413DC7" w:rsidRPr="008812BB" w:rsidRDefault="00413DC7" w:rsidP="00413DC7">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413DC7" w:rsidRPr="008812BB" w14:paraId="11E95635" w14:textId="77777777" w:rsidTr="000A61A9">
        <w:trPr>
          <w:cantSplit/>
          <w:trHeight w:val="48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D52362" w14:textId="77777777" w:rsidR="00413DC7" w:rsidRPr="008812BB" w:rsidRDefault="00413DC7" w:rsidP="00413DC7">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Maintain confidentiality and work with discretion and tact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BB1D13" w14:textId="77777777" w:rsidR="00413DC7" w:rsidRPr="008812BB" w:rsidRDefault="00413DC7" w:rsidP="00413DC7">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573DC4" w14:textId="77777777" w:rsidR="00413DC7" w:rsidRPr="008812BB" w:rsidRDefault="00413DC7" w:rsidP="00413DC7">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413DC7" w:rsidRPr="008812BB" w14:paraId="5DEADA60" w14:textId="77777777" w:rsidTr="000A61A9">
        <w:trPr>
          <w:cantSplit/>
          <w:trHeight w:val="48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9CE61A" w14:textId="77777777" w:rsidR="00413DC7" w:rsidRPr="008812BB" w:rsidRDefault="00413DC7" w:rsidP="00413DC7">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 xml:space="preserve">Warm, friendly and empathetic approach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344BCA" w14:textId="77777777" w:rsidR="00413DC7" w:rsidRPr="008812BB" w:rsidRDefault="00413DC7" w:rsidP="00413DC7">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4C3DC7" w14:textId="77777777" w:rsidR="00413DC7" w:rsidRPr="008812BB" w:rsidRDefault="00413DC7" w:rsidP="00413DC7">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Interview</w:t>
            </w:r>
          </w:p>
        </w:tc>
      </w:tr>
      <w:tr w:rsidR="009B61CE" w:rsidRPr="008812BB" w14:paraId="76A3D04E" w14:textId="77777777" w:rsidTr="000A61A9">
        <w:trPr>
          <w:cantSplit/>
          <w:trHeight w:val="48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C88D70" w14:textId="77777777" w:rsidR="009B61CE" w:rsidRPr="008812BB" w:rsidRDefault="009B61CE" w:rsidP="00413DC7">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 xml:space="preserve">Able to engage in respectful debate and discussion, and to employ good conflict resolution skills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E6BF21" w14:textId="77777777" w:rsidR="009B61CE" w:rsidRPr="008812BB" w:rsidRDefault="009B61CE" w:rsidP="00413DC7">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3F2CBB" w14:textId="77777777" w:rsidR="009B61CE" w:rsidRPr="008812BB" w:rsidRDefault="009B61CE" w:rsidP="00413DC7">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Interview</w:t>
            </w:r>
          </w:p>
        </w:tc>
      </w:tr>
      <w:tr w:rsidR="00413DC7" w:rsidRPr="008812BB" w14:paraId="4D6D17C8" w14:textId="77777777" w:rsidTr="000A61A9">
        <w:trPr>
          <w:cantSplit/>
          <w:trHeight w:val="280"/>
          <w:jc w:val="center"/>
        </w:trPr>
        <w:tc>
          <w:tcPr>
            <w:tcW w:w="5802" w:type="dxa"/>
            <w:tcBorders>
              <w:top w:val="single" w:sz="8" w:space="0" w:color="000000"/>
              <w:left w:val="single" w:sz="8" w:space="0" w:color="000000"/>
              <w:bottom w:val="single" w:sz="8" w:space="0" w:color="000000"/>
              <w:right w:val="none" w:sz="8" w:space="0" w:color="000000"/>
            </w:tcBorders>
            <w:shd w:val="clear" w:color="auto" w:fill="FFFFFF"/>
            <w:tcMar>
              <w:top w:w="100" w:type="dxa"/>
              <w:left w:w="100" w:type="dxa"/>
              <w:bottom w:w="100" w:type="dxa"/>
              <w:right w:w="100" w:type="dxa"/>
            </w:tcMar>
          </w:tcPr>
          <w:p w14:paraId="057B4064" w14:textId="77777777" w:rsidR="00413DC7" w:rsidRPr="008812BB" w:rsidRDefault="00413DC7" w:rsidP="00413DC7">
            <w:pPr>
              <w:pStyle w:val="Body"/>
              <w:tabs>
                <w:tab w:val="left" w:pos="709"/>
                <w:tab w:val="left" w:pos="1417"/>
                <w:tab w:val="left" w:pos="2126"/>
                <w:tab w:val="left" w:pos="2835"/>
                <w:tab w:val="left" w:pos="3543"/>
              </w:tabs>
              <w:rPr>
                <w:rFonts w:ascii="Calibri" w:hAnsi="Calibri" w:cs="Calibri"/>
                <w:b/>
                <w:sz w:val="22"/>
                <w:szCs w:val="22"/>
              </w:rPr>
            </w:pPr>
            <w:r w:rsidRPr="008812BB">
              <w:rPr>
                <w:rFonts w:ascii="Calibri" w:hAnsi="Calibri" w:cs="Calibri"/>
                <w:b/>
                <w:sz w:val="22"/>
                <w:szCs w:val="22"/>
              </w:rPr>
              <w:t>Other</w:t>
            </w:r>
          </w:p>
        </w:tc>
        <w:tc>
          <w:tcPr>
            <w:tcW w:w="1418" w:type="dxa"/>
            <w:tcBorders>
              <w:top w:val="single" w:sz="8" w:space="0" w:color="000000"/>
              <w:left w:val="none" w:sz="8" w:space="0" w:color="000000"/>
              <w:bottom w:val="single" w:sz="8" w:space="0" w:color="000000"/>
              <w:right w:val="none" w:sz="8" w:space="0" w:color="000000"/>
            </w:tcBorders>
            <w:shd w:val="clear" w:color="auto" w:fill="FFFFFF"/>
            <w:tcMar>
              <w:top w:w="100" w:type="dxa"/>
              <w:left w:w="100" w:type="dxa"/>
              <w:bottom w:w="100" w:type="dxa"/>
              <w:right w:w="100" w:type="dxa"/>
            </w:tcMar>
          </w:tcPr>
          <w:p w14:paraId="64620023" w14:textId="77777777" w:rsidR="00413DC7" w:rsidRPr="008812BB" w:rsidRDefault="00413DC7" w:rsidP="00413DC7">
            <w:pPr>
              <w:pStyle w:val="Body"/>
              <w:tabs>
                <w:tab w:val="left" w:pos="709"/>
                <w:tab w:val="left" w:pos="1417"/>
                <w:tab w:val="left" w:pos="2126"/>
              </w:tabs>
              <w:rPr>
                <w:rFonts w:ascii="Calibri" w:hAnsi="Calibri" w:cs="Calibri"/>
                <w:sz w:val="22"/>
                <w:szCs w:val="22"/>
              </w:rPr>
            </w:pPr>
          </w:p>
        </w:tc>
        <w:tc>
          <w:tcPr>
            <w:tcW w:w="2392" w:type="dxa"/>
            <w:tcBorders>
              <w:top w:val="single" w:sz="8" w:space="0" w:color="000000"/>
              <w:left w:val="non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AC2751" w14:textId="77777777" w:rsidR="00413DC7" w:rsidRPr="008812BB" w:rsidRDefault="00413DC7" w:rsidP="00413DC7">
            <w:pPr>
              <w:pStyle w:val="Body"/>
              <w:tabs>
                <w:tab w:val="left" w:pos="709"/>
                <w:tab w:val="left" w:pos="1417"/>
                <w:tab w:val="left" w:pos="2126"/>
                <w:tab w:val="left" w:pos="2835"/>
              </w:tabs>
              <w:rPr>
                <w:rFonts w:ascii="Calibri" w:hAnsi="Calibri" w:cs="Calibri"/>
                <w:sz w:val="22"/>
                <w:szCs w:val="22"/>
              </w:rPr>
            </w:pPr>
          </w:p>
        </w:tc>
      </w:tr>
      <w:tr w:rsidR="00B16C80" w:rsidRPr="008812BB" w14:paraId="5CBEFE5E" w14:textId="77777777" w:rsidTr="000A61A9">
        <w:trPr>
          <w:cantSplit/>
          <w:trHeight w:val="54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C2A9AE" w14:textId="10A31CBB" w:rsidR="00B16C80" w:rsidRPr="008812BB" w:rsidRDefault="00332B42" w:rsidP="00413DC7">
            <w:pPr>
              <w:pStyle w:val="Body"/>
              <w:tabs>
                <w:tab w:val="left" w:pos="709"/>
                <w:tab w:val="left" w:pos="1417"/>
                <w:tab w:val="left" w:pos="2126"/>
                <w:tab w:val="left" w:pos="2835"/>
                <w:tab w:val="left" w:pos="3543"/>
              </w:tabs>
              <w:rPr>
                <w:rFonts w:ascii="Calibri" w:hAnsi="Calibri" w:cs="Calibri"/>
                <w:sz w:val="22"/>
                <w:szCs w:val="22"/>
              </w:rPr>
            </w:pPr>
            <w:r>
              <w:rPr>
                <w:rFonts w:ascii="Calibri" w:hAnsi="Calibri" w:cs="Calibri"/>
                <w:sz w:val="22"/>
                <w:szCs w:val="22"/>
              </w:rPr>
              <w:t>ACP member or clinical psychologist or psychodynamic</w:t>
            </w:r>
            <w:r w:rsidR="00E22B8B">
              <w:rPr>
                <w:rFonts w:ascii="Calibri" w:hAnsi="Calibri" w:cs="Calibri"/>
                <w:sz w:val="22"/>
                <w:szCs w:val="22"/>
              </w:rPr>
              <w:t xml:space="preserve">/psychoanalytic </w:t>
            </w:r>
            <w:r>
              <w:rPr>
                <w:rFonts w:ascii="Calibri" w:hAnsi="Calibri" w:cs="Calibri"/>
                <w:sz w:val="22"/>
                <w:szCs w:val="22"/>
              </w:rPr>
              <w:t>counsellor</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F43D4C" w14:textId="322C65C7" w:rsidR="00B16C80" w:rsidRPr="008812BB" w:rsidRDefault="00E22B8B" w:rsidP="00413DC7">
            <w:pPr>
              <w:pStyle w:val="Body"/>
              <w:tabs>
                <w:tab w:val="left" w:pos="709"/>
                <w:tab w:val="left" w:pos="1417"/>
                <w:tab w:val="left" w:pos="2126"/>
              </w:tabs>
              <w:rPr>
                <w:rFonts w:ascii="Calibri" w:hAnsi="Calibri" w:cs="Calibri"/>
                <w:sz w:val="22"/>
                <w:szCs w:val="22"/>
              </w:rPr>
            </w:pPr>
            <w:r>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E05237" w14:textId="59B1C1CD" w:rsidR="00B16C80" w:rsidRPr="008812BB" w:rsidRDefault="00E22B8B" w:rsidP="00413DC7">
            <w:pPr>
              <w:pStyle w:val="Body"/>
              <w:tabs>
                <w:tab w:val="left" w:pos="709"/>
                <w:tab w:val="left" w:pos="1417"/>
                <w:tab w:val="left" w:pos="2126"/>
                <w:tab w:val="left" w:pos="2835"/>
              </w:tabs>
              <w:rPr>
                <w:rFonts w:ascii="Calibri" w:hAnsi="Calibri" w:cs="Calibri"/>
                <w:sz w:val="22"/>
                <w:szCs w:val="22"/>
              </w:rPr>
            </w:pPr>
            <w:r>
              <w:rPr>
                <w:rFonts w:ascii="Calibri" w:hAnsi="Calibri" w:cs="Calibri"/>
                <w:sz w:val="22"/>
                <w:szCs w:val="22"/>
              </w:rPr>
              <w:t>Application/Interview</w:t>
            </w:r>
          </w:p>
        </w:tc>
      </w:tr>
      <w:tr w:rsidR="00413DC7" w:rsidRPr="008812BB" w14:paraId="19EF54E8" w14:textId="77777777" w:rsidTr="000A61A9">
        <w:trPr>
          <w:cantSplit/>
          <w:trHeight w:val="54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3626D3" w14:textId="77777777" w:rsidR="00413DC7" w:rsidRPr="008812BB" w:rsidRDefault="00413DC7" w:rsidP="00413DC7">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Full, valid driving licence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7C5E51" w14:textId="77777777" w:rsidR="00413DC7" w:rsidRPr="008812BB" w:rsidRDefault="00413DC7" w:rsidP="00413DC7">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3B3865" w14:textId="77777777" w:rsidR="00413DC7" w:rsidRPr="008812BB" w:rsidRDefault="00413DC7" w:rsidP="00413DC7">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413DC7" w:rsidRPr="008812BB" w14:paraId="4DDF3E93" w14:textId="77777777" w:rsidTr="000A61A9">
        <w:trPr>
          <w:cantSplit/>
          <w:trHeight w:val="54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99166F" w14:textId="77777777" w:rsidR="00413DC7" w:rsidRPr="008812BB" w:rsidRDefault="00413DC7" w:rsidP="00413DC7">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 xml:space="preserve">Can provide own transportation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FE651C" w14:textId="77777777" w:rsidR="00413DC7" w:rsidRPr="008812BB" w:rsidRDefault="00413DC7" w:rsidP="00413DC7">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79B345" w14:textId="77777777" w:rsidR="00413DC7" w:rsidRPr="008812BB" w:rsidRDefault="00413DC7" w:rsidP="00413DC7">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413DC7" w:rsidRPr="008812BB" w14:paraId="01FA2AF3" w14:textId="77777777" w:rsidTr="000A61A9">
        <w:trPr>
          <w:cantSplit/>
          <w:trHeight w:val="54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706572" w14:textId="77777777" w:rsidR="00413DC7" w:rsidRPr="008812BB" w:rsidRDefault="00413DC7" w:rsidP="00413DC7">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Able to travel to satellite areas around Oxfordshire and to off-site meetings when necessary</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F08A4C" w14:textId="77777777" w:rsidR="00413DC7" w:rsidRPr="008812BB" w:rsidRDefault="00413DC7" w:rsidP="00413DC7">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F6752D" w14:textId="77777777" w:rsidR="00413DC7" w:rsidRPr="008812BB" w:rsidRDefault="00413DC7" w:rsidP="00413DC7">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413DC7" w:rsidRPr="008812BB" w14:paraId="4201E981" w14:textId="77777777" w:rsidTr="000A61A9">
        <w:trPr>
          <w:cantSplit/>
          <w:trHeight w:val="28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4E5975" w14:textId="77777777" w:rsidR="00413DC7" w:rsidRPr="008812BB" w:rsidRDefault="00413DC7" w:rsidP="00413DC7">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Able to work effectively as part of a team</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CACBA6" w14:textId="77777777" w:rsidR="00413DC7" w:rsidRPr="008812BB" w:rsidRDefault="00413DC7" w:rsidP="00413DC7">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F390AC" w14:textId="77777777" w:rsidR="00413DC7" w:rsidRPr="008812BB" w:rsidRDefault="00413DC7" w:rsidP="00413DC7">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413DC7" w:rsidRPr="008812BB" w14:paraId="6C4E58E1" w14:textId="77777777" w:rsidTr="000A61A9">
        <w:trPr>
          <w:cantSplit/>
          <w:trHeight w:val="28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67DD97" w14:textId="4BD69EDD" w:rsidR="00413DC7" w:rsidRPr="008812BB" w:rsidRDefault="00413DC7" w:rsidP="00413DC7">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 xml:space="preserve">Ability to work </w:t>
            </w:r>
            <w:r w:rsidR="009149EB" w:rsidRPr="008812BB">
              <w:rPr>
                <w:rFonts w:ascii="Calibri" w:hAnsi="Calibri" w:cs="Calibri"/>
                <w:sz w:val="22"/>
                <w:szCs w:val="22"/>
              </w:rPr>
              <w:t>flexibly</w:t>
            </w:r>
            <w:r w:rsidR="009B61CE" w:rsidRPr="008812BB">
              <w:rPr>
                <w:rFonts w:ascii="Calibri" w:hAnsi="Calibri" w:cs="Calibri"/>
                <w:sz w:val="22"/>
                <w:szCs w:val="22"/>
              </w:rPr>
              <w:t xml:space="preserve">, with pragmatism and creativity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ACE0FE" w14:textId="77777777" w:rsidR="00413DC7" w:rsidRPr="008812BB" w:rsidRDefault="00413DC7" w:rsidP="00413DC7">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Desirable</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4042C4" w14:textId="77777777" w:rsidR="00413DC7" w:rsidRPr="008812BB" w:rsidRDefault="00413DC7" w:rsidP="00413DC7">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r w:rsidR="009B61CE" w:rsidRPr="008812BB" w14:paraId="7324AB0F" w14:textId="77777777" w:rsidTr="000A61A9">
        <w:trPr>
          <w:cantSplit/>
          <w:trHeight w:val="280"/>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B49D5D" w14:textId="77777777" w:rsidR="009B61CE" w:rsidRPr="008812BB" w:rsidRDefault="009B61CE" w:rsidP="009B61CE">
            <w:pPr>
              <w:pStyle w:val="Body"/>
              <w:tabs>
                <w:tab w:val="left" w:pos="709"/>
                <w:tab w:val="left" w:pos="1417"/>
                <w:tab w:val="left" w:pos="2126"/>
                <w:tab w:val="left" w:pos="2835"/>
                <w:tab w:val="left" w:pos="3543"/>
              </w:tabs>
              <w:rPr>
                <w:rFonts w:ascii="Calibri" w:hAnsi="Calibri" w:cs="Calibri"/>
                <w:sz w:val="22"/>
                <w:szCs w:val="22"/>
              </w:rPr>
            </w:pPr>
            <w:r w:rsidRPr="008812BB">
              <w:rPr>
                <w:rFonts w:ascii="Calibri" w:hAnsi="Calibri" w:cs="Calibri"/>
                <w:sz w:val="22"/>
                <w:szCs w:val="22"/>
              </w:rPr>
              <w:t>The capacity to attend occasional evening or weekend commitments on request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05A25E" w14:textId="77777777" w:rsidR="009B61CE" w:rsidRPr="008812BB" w:rsidRDefault="009B61CE" w:rsidP="009B61CE">
            <w:pPr>
              <w:pStyle w:val="Body"/>
              <w:tabs>
                <w:tab w:val="left" w:pos="709"/>
                <w:tab w:val="left" w:pos="1417"/>
                <w:tab w:val="left" w:pos="2126"/>
              </w:tabs>
              <w:rPr>
                <w:rFonts w:ascii="Calibri" w:hAnsi="Calibri" w:cs="Calibri"/>
                <w:sz w:val="22"/>
                <w:szCs w:val="22"/>
              </w:rPr>
            </w:pPr>
            <w:r w:rsidRPr="008812BB">
              <w:rPr>
                <w:rFonts w:ascii="Calibri" w:hAnsi="Calibri" w:cs="Calibri"/>
                <w:sz w:val="22"/>
                <w:szCs w:val="22"/>
              </w:rPr>
              <w:t>Essential</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32E916" w14:textId="77777777" w:rsidR="009B61CE" w:rsidRPr="008812BB" w:rsidRDefault="009B61CE" w:rsidP="009B61CE">
            <w:pPr>
              <w:pStyle w:val="Body"/>
              <w:tabs>
                <w:tab w:val="left" w:pos="709"/>
                <w:tab w:val="left" w:pos="1417"/>
                <w:tab w:val="left" w:pos="2126"/>
                <w:tab w:val="left" w:pos="2835"/>
              </w:tabs>
              <w:rPr>
                <w:rFonts w:ascii="Calibri" w:hAnsi="Calibri" w:cs="Calibri"/>
                <w:sz w:val="22"/>
                <w:szCs w:val="22"/>
              </w:rPr>
            </w:pPr>
            <w:r w:rsidRPr="008812BB">
              <w:rPr>
                <w:rFonts w:ascii="Calibri" w:hAnsi="Calibri" w:cs="Calibri"/>
                <w:sz w:val="22"/>
                <w:szCs w:val="22"/>
              </w:rPr>
              <w:t>Application/Interview</w:t>
            </w:r>
          </w:p>
        </w:tc>
      </w:tr>
    </w:tbl>
    <w:p w14:paraId="60C355E2" w14:textId="77777777" w:rsidR="002B632B" w:rsidRPr="00321796" w:rsidRDefault="002B632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360"/>
        <w:jc w:val="center"/>
        <w:rPr>
          <w:rFonts w:ascii="Calibri" w:hAnsi="Calibri" w:cs="Calibri"/>
          <w:b/>
          <w:sz w:val="22"/>
          <w:szCs w:val="22"/>
        </w:rPr>
      </w:pPr>
    </w:p>
    <w:sectPr w:rsidR="002B632B" w:rsidRPr="00321796" w:rsidSect="00711BE2">
      <w:headerReference w:type="even" r:id="rId13"/>
      <w:headerReference w:type="default" r:id="rId14"/>
      <w:footerReference w:type="even" r:id="rId15"/>
      <w:footerReference w:type="default" r:id="rId16"/>
      <w:endnotePr>
        <w:numFmt w:val="decimal"/>
      </w:endnotePr>
      <w:pgSz w:w="11900" w:h="16840"/>
      <w:pgMar w:top="2060" w:right="1134" w:bottom="567" w:left="1134"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C0787" w14:textId="77777777" w:rsidR="00785E49" w:rsidRDefault="00785E49">
      <w:r>
        <w:separator/>
      </w:r>
    </w:p>
  </w:endnote>
  <w:endnote w:type="continuationSeparator" w:id="0">
    <w:p w14:paraId="1DC3A8E0" w14:textId="77777777" w:rsidR="00785E49" w:rsidRDefault="0078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34F8" w14:textId="77777777" w:rsidR="000A61A9" w:rsidRDefault="000A61A9">
    <w:pPr>
      <w:pStyle w:val="HeaderFooter"/>
      <w:jc w:val="center"/>
      <w:rPr>
        <w:rFonts w:ascii="Times New Roman" w:eastAsia="Times New Roman" w:hAnsi="Times New Roman"/>
        <w:color w:val="auto"/>
      </w:rPr>
    </w:pPr>
    <w:r>
      <w:rPr>
        <w:rFonts w:ascii="Arial" w:hAnsi="Arial" w:cs="Arial"/>
        <w:sz w:val="22"/>
      </w:rPr>
      <w:t>Rose Hill Children’s Centre, The Oval, Rose Hill, Oxford, OX4 4UY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13A4" w14:textId="66823E03" w:rsidR="00BE027C" w:rsidRDefault="00BE027C" w:rsidP="00BE027C">
    <w:pPr>
      <w:pStyle w:val="Footer"/>
    </w:pPr>
    <w:r w:rsidRPr="00321796">
      <w:rPr>
        <w:rFonts w:ascii="Calibri" w:hAnsi="Calibri" w:cs="Calibri"/>
        <w:b/>
        <w:sz w:val="22"/>
        <w:szCs w:val="22"/>
      </w:rPr>
      <w:t xml:space="preserve">Parent Infant </w:t>
    </w:r>
    <w:r>
      <w:rPr>
        <w:rFonts w:ascii="Calibri" w:hAnsi="Calibri" w:cs="Calibri"/>
        <w:b/>
        <w:sz w:val="22"/>
        <w:szCs w:val="22"/>
      </w:rPr>
      <w:t>P</w:t>
    </w:r>
    <w:r w:rsidRPr="00321796">
      <w:rPr>
        <w:rFonts w:ascii="Calibri" w:hAnsi="Calibri" w:cs="Calibri"/>
        <w:b/>
        <w:sz w:val="22"/>
        <w:szCs w:val="22"/>
      </w:rPr>
      <w:t>sychotherapist role description</w:t>
    </w:r>
    <w:r>
      <w:rPr>
        <w:rFonts w:ascii="Calibri" w:hAnsi="Calibri" w:cs="Calibri"/>
        <w:b/>
        <w:sz w:val="22"/>
        <w:szCs w:val="22"/>
      </w:rPr>
      <w:t xml:space="preserve"> and p</w:t>
    </w:r>
    <w:r w:rsidRPr="00321796">
      <w:rPr>
        <w:rFonts w:ascii="Calibri" w:hAnsi="Calibri" w:cs="Calibri"/>
        <w:b/>
        <w:sz w:val="22"/>
        <w:szCs w:val="22"/>
      </w:rPr>
      <w:t>erson specification</w:t>
    </w:r>
    <w:r>
      <w:rPr>
        <w:rFonts w:ascii="Calibri" w:hAnsi="Calibri" w:cs="Calibri"/>
        <w:b/>
        <w:sz w:val="22"/>
        <w:szCs w:val="22"/>
      </w:rPr>
      <w:t xml:space="preserve">, </w:t>
    </w:r>
    <w:r w:rsidR="002C220E">
      <w:rPr>
        <w:rFonts w:ascii="Calibri" w:hAnsi="Calibri" w:cs="Calibri"/>
        <w:b/>
        <w:sz w:val="22"/>
        <w:szCs w:val="22"/>
      </w:rPr>
      <w:t>Oct</w:t>
    </w:r>
    <w:r>
      <w:rPr>
        <w:rFonts w:ascii="Calibri" w:hAnsi="Calibri" w:cs="Calibri"/>
        <w:b/>
        <w:sz w:val="22"/>
        <w:szCs w:val="22"/>
      </w:rPr>
      <w:t xml:space="preserve"> 2025</w:t>
    </w:r>
  </w:p>
  <w:p w14:paraId="4746826C" w14:textId="77777777" w:rsidR="00BE027C" w:rsidRDefault="00BE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0DC1E" w14:textId="77777777" w:rsidR="00785E49" w:rsidRDefault="00785E49">
      <w:r>
        <w:separator/>
      </w:r>
    </w:p>
  </w:footnote>
  <w:footnote w:type="continuationSeparator" w:id="0">
    <w:p w14:paraId="2187A7B5" w14:textId="77777777" w:rsidR="00785E49" w:rsidRDefault="0078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BF774" w14:textId="77777777" w:rsidR="000A61A9" w:rsidRDefault="000A61A9">
    <w:pPr>
      <w:pStyle w:val="HeaderFooter"/>
      <w:jc w:val="center"/>
      <w:rPr>
        <w:rFonts w:ascii="Times New Roman" w:eastAsia="Times New Roman" w:hAnsi="Times New Roman"/>
        <w:color w:val="auto"/>
      </w:rPr>
    </w:pPr>
    <w:r>
      <w:rPr>
        <w:rFonts w:ascii="Arial" w:hAnsi="Arial"/>
        <w:b/>
        <w:sz w:val="28"/>
      </w:rPr>
      <w:t>XPIP - The Oxford Parent Infant Project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C23FE" w14:textId="77777777" w:rsidR="000A61A9" w:rsidRDefault="00000000" w:rsidP="00711BE2">
    <w:pPr>
      <w:pStyle w:val="Header"/>
      <w:jc w:val="right"/>
    </w:pPr>
    <w:r>
      <w:rPr>
        <w:lang w:val="en-US"/>
      </w:rPr>
      <w:pict w14:anchorId="39377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53.3pt;margin-top:.9pt;width:128pt;height:76pt;z-index:1">
          <v:imagedata r:id="rId1" o:title="oxpip-rgb-horizontal 2" cropbottom="511f" cropright="508f"/>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numFmt w:val="bullet"/>
      <w:lvlText w:val="•"/>
      <w:lvlJc w:val="left"/>
      <w:pPr>
        <w:tabs>
          <w:tab w:val="num" w:pos="142"/>
        </w:tabs>
        <w:ind w:left="142"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0000002"/>
    <w:multiLevelType w:val="multilevel"/>
    <w:tmpl w:val="894EE874"/>
    <w:lvl w:ilvl="0">
      <w:numFmt w:val="bullet"/>
      <w:lvlText w:val="•"/>
      <w:lvlJc w:val="left"/>
      <w:pPr>
        <w:tabs>
          <w:tab w:val="num" w:pos="142"/>
        </w:tabs>
        <w:ind w:left="142"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0000003"/>
    <w:multiLevelType w:val="multilevel"/>
    <w:tmpl w:val="894EE875"/>
    <w:lvl w:ilvl="0">
      <w:numFmt w:val="bullet"/>
      <w:lvlText w:val="•"/>
      <w:lvlJc w:val="left"/>
      <w:pPr>
        <w:tabs>
          <w:tab w:val="num" w:pos="142"/>
        </w:tabs>
        <w:ind w:left="142"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1">
    <w:nsid w:val="0A510130"/>
    <w:multiLevelType w:val="hybridMultilevel"/>
    <w:tmpl w:val="76924CFA"/>
    <w:lvl w:ilvl="0" w:tplc="4244BCE6">
      <w:numFmt w:val="bullet"/>
      <w:lvlText w:val="•"/>
      <w:lvlJc w:val="left"/>
      <w:pPr>
        <w:ind w:left="720" w:hanging="360"/>
      </w:pPr>
      <w:rPr>
        <w:rFonts w:ascii="Calibri" w:eastAsia="Aptos" w:hAnsi="Calibri" w:cs="Calibri"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C3378"/>
    <w:multiLevelType w:val="hybridMultilevel"/>
    <w:tmpl w:val="A0AA0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A7793"/>
    <w:multiLevelType w:val="hybridMultilevel"/>
    <w:tmpl w:val="1234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E75A2"/>
    <w:multiLevelType w:val="hybridMultilevel"/>
    <w:tmpl w:val="488A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B33E0"/>
    <w:multiLevelType w:val="hybridMultilevel"/>
    <w:tmpl w:val="CD8A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684500">
    <w:abstractNumId w:val="0"/>
  </w:num>
  <w:num w:numId="2" w16cid:durableId="1444307652">
    <w:abstractNumId w:val="1"/>
  </w:num>
  <w:num w:numId="3" w16cid:durableId="1077557626">
    <w:abstractNumId w:val="2"/>
  </w:num>
  <w:num w:numId="4" w16cid:durableId="838734425">
    <w:abstractNumId w:val="6"/>
  </w:num>
  <w:num w:numId="5" w16cid:durableId="574899142">
    <w:abstractNumId w:val="7"/>
  </w:num>
  <w:num w:numId="6" w16cid:durableId="1037006239">
    <w:abstractNumId w:val="3"/>
  </w:num>
  <w:num w:numId="7" w16cid:durableId="424502969">
    <w:abstractNumId w:val="5"/>
  </w:num>
  <w:num w:numId="8" w16cid:durableId="289671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2262"/>
    <w:rsid w:val="00015864"/>
    <w:rsid w:val="000731E2"/>
    <w:rsid w:val="00074A43"/>
    <w:rsid w:val="000A61A9"/>
    <w:rsid w:val="000F41E1"/>
    <w:rsid w:val="00183505"/>
    <w:rsid w:val="00196D15"/>
    <w:rsid w:val="001A6E4F"/>
    <w:rsid w:val="0024628C"/>
    <w:rsid w:val="00260B3D"/>
    <w:rsid w:val="00263714"/>
    <w:rsid w:val="00267E60"/>
    <w:rsid w:val="002962D8"/>
    <w:rsid w:val="002B632B"/>
    <w:rsid w:val="002C220E"/>
    <w:rsid w:val="00321796"/>
    <w:rsid w:val="00332B42"/>
    <w:rsid w:val="003602B0"/>
    <w:rsid w:val="003619FA"/>
    <w:rsid w:val="003B42E6"/>
    <w:rsid w:val="003C6D5F"/>
    <w:rsid w:val="003D7DA4"/>
    <w:rsid w:val="00401D54"/>
    <w:rsid w:val="004045FB"/>
    <w:rsid w:val="00413DC7"/>
    <w:rsid w:val="004B6867"/>
    <w:rsid w:val="004E3B7C"/>
    <w:rsid w:val="00524EF5"/>
    <w:rsid w:val="005414F2"/>
    <w:rsid w:val="006365D3"/>
    <w:rsid w:val="00691314"/>
    <w:rsid w:val="00693B84"/>
    <w:rsid w:val="00711BE2"/>
    <w:rsid w:val="007666C0"/>
    <w:rsid w:val="0077160C"/>
    <w:rsid w:val="00776054"/>
    <w:rsid w:val="00785E49"/>
    <w:rsid w:val="007B133D"/>
    <w:rsid w:val="008266E8"/>
    <w:rsid w:val="008812BB"/>
    <w:rsid w:val="00890838"/>
    <w:rsid w:val="00891FDE"/>
    <w:rsid w:val="00894AF4"/>
    <w:rsid w:val="00896F33"/>
    <w:rsid w:val="009109E2"/>
    <w:rsid w:val="009149EB"/>
    <w:rsid w:val="00965606"/>
    <w:rsid w:val="009B61CE"/>
    <w:rsid w:val="009B6C92"/>
    <w:rsid w:val="009B760E"/>
    <w:rsid w:val="009D5D19"/>
    <w:rsid w:val="009E66A7"/>
    <w:rsid w:val="009F0622"/>
    <w:rsid w:val="009F7110"/>
    <w:rsid w:val="00A358C4"/>
    <w:rsid w:val="00A9316D"/>
    <w:rsid w:val="00AC19EC"/>
    <w:rsid w:val="00AD62AC"/>
    <w:rsid w:val="00AE3F9F"/>
    <w:rsid w:val="00AE71F2"/>
    <w:rsid w:val="00B16C80"/>
    <w:rsid w:val="00B329F4"/>
    <w:rsid w:val="00BA7812"/>
    <w:rsid w:val="00BB69E9"/>
    <w:rsid w:val="00BE027C"/>
    <w:rsid w:val="00BE1174"/>
    <w:rsid w:val="00C8660A"/>
    <w:rsid w:val="00CC5D11"/>
    <w:rsid w:val="00CC6C39"/>
    <w:rsid w:val="00CF48FC"/>
    <w:rsid w:val="00D172B0"/>
    <w:rsid w:val="00DE1A21"/>
    <w:rsid w:val="00DF7CD2"/>
    <w:rsid w:val="00E13A8F"/>
    <w:rsid w:val="00E22B8B"/>
    <w:rsid w:val="00E51BE4"/>
    <w:rsid w:val="00E56375"/>
    <w:rsid w:val="00E62B98"/>
    <w:rsid w:val="00E81002"/>
    <w:rsid w:val="00E82262"/>
    <w:rsid w:val="00F42BFD"/>
    <w:rsid w:val="00FB0336"/>
    <w:rsid w:val="00FC0F2B"/>
    <w:rsid w:val="00FD0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11B039"/>
  <w14:defaultImageDpi w14:val="300"/>
  <w15:chartTrackingRefBased/>
  <w15:docId w15:val="{3FB88DA9-4E03-4F0C-84E0-BD8E7948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rFonts w:ascii="Arial" w:hAnsi="Arial" w:cs="Arial"/>
      <w:sz w:val="24"/>
      <w:szCs w:val="28"/>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customStyle="1" w:styleId="Sub-heading">
    <w:name w:val="Sub-heading"/>
    <w:next w:val="Body"/>
    <w:pPr>
      <w:keepNext/>
    </w:pPr>
    <w:rPr>
      <w:rFonts w:ascii="Helvetica" w:eastAsia="ヒラギノ角ゴ Pro W3" w:hAnsi="Helvetica"/>
      <w:b/>
      <w:color w:val="000000"/>
      <w:sz w:val="2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321796"/>
    <w:pPr>
      <w:autoSpaceDE w:val="0"/>
      <w:autoSpaceDN w:val="0"/>
      <w:adjustRightInd w:val="0"/>
    </w:pPr>
    <w:rPr>
      <w:rFonts w:ascii="Calibri" w:eastAsia="Calibri" w:hAnsi="Calibri" w:cs="Calibri"/>
      <w:color w:val="000000"/>
      <w:sz w:val="24"/>
      <w:szCs w:val="24"/>
      <w:lang w:eastAsia="en-US"/>
    </w:rPr>
  </w:style>
  <w:style w:type="character" w:styleId="Hyperlink">
    <w:name w:val="Hyperlink"/>
    <w:uiPriority w:val="99"/>
    <w:unhideWhenUsed/>
    <w:rsid w:val="00321796"/>
    <w:rPr>
      <w:color w:val="0563C1"/>
      <w:u w:val="single"/>
    </w:rPr>
  </w:style>
  <w:style w:type="character" w:customStyle="1" w:styleId="FooterChar">
    <w:name w:val="Footer Char"/>
    <w:link w:val="Footer"/>
    <w:uiPriority w:val="99"/>
    <w:rsid w:val="00BE027C"/>
    <w:rPr>
      <w:rFonts w:ascii="Arial" w:hAnsi="Arial" w:cs="Arial"/>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631399">
      <w:bodyDiv w:val="1"/>
      <w:marLeft w:val="0"/>
      <w:marRight w:val="0"/>
      <w:marTop w:val="0"/>
      <w:marBottom w:val="0"/>
      <w:divBdr>
        <w:top w:val="none" w:sz="0" w:space="0" w:color="auto"/>
        <w:left w:val="none" w:sz="0" w:space="0" w:color="auto"/>
        <w:bottom w:val="none" w:sz="0" w:space="0" w:color="auto"/>
        <w:right w:val="none" w:sz="0" w:space="0" w:color="auto"/>
      </w:divBdr>
      <w:divsChild>
        <w:div w:id="19016719">
          <w:marLeft w:val="0"/>
          <w:marRight w:val="0"/>
          <w:marTop w:val="0"/>
          <w:marBottom w:val="0"/>
          <w:divBdr>
            <w:top w:val="none" w:sz="0" w:space="0" w:color="auto"/>
            <w:left w:val="none" w:sz="0" w:space="0" w:color="auto"/>
            <w:bottom w:val="none" w:sz="0" w:space="0" w:color="auto"/>
            <w:right w:val="none" w:sz="0" w:space="0" w:color="auto"/>
          </w:divBdr>
        </w:div>
        <w:div w:id="120803734">
          <w:marLeft w:val="0"/>
          <w:marRight w:val="0"/>
          <w:marTop w:val="0"/>
          <w:marBottom w:val="0"/>
          <w:divBdr>
            <w:top w:val="none" w:sz="0" w:space="0" w:color="auto"/>
            <w:left w:val="none" w:sz="0" w:space="0" w:color="auto"/>
            <w:bottom w:val="none" w:sz="0" w:space="0" w:color="auto"/>
            <w:right w:val="none" w:sz="0" w:space="0" w:color="auto"/>
          </w:divBdr>
        </w:div>
        <w:div w:id="455488531">
          <w:marLeft w:val="0"/>
          <w:marRight w:val="0"/>
          <w:marTop w:val="0"/>
          <w:marBottom w:val="0"/>
          <w:divBdr>
            <w:top w:val="none" w:sz="0" w:space="0" w:color="auto"/>
            <w:left w:val="none" w:sz="0" w:space="0" w:color="auto"/>
            <w:bottom w:val="none" w:sz="0" w:space="0" w:color="auto"/>
            <w:right w:val="none" w:sz="0" w:space="0" w:color="auto"/>
          </w:divBdr>
        </w:div>
        <w:div w:id="642931228">
          <w:marLeft w:val="0"/>
          <w:marRight w:val="0"/>
          <w:marTop w:val="0"/>
          <w:marBottom w:val="0"/>
          <w:divBdr>
            <w:top w:val="none" w:sz="0" w:space="0" w:color="auto"/>
            <w:left w:val="none" w:sz="0" w:space="0" w:color="auto"/>
            <w:bottom w:val="none" w:sz="0" w:space="0" w:color="auto"/>
            <w:right w:val="none" w:sz="0" w:space="0" w:color="auto"/>
          </w:divBdr>
        </w:div>
        <w:div w:id="942107007">
          <w:marLeft w:val="0"/>
          <w:marRight w:val="0"/>
          <w:marTop w:val="0"/>
          <w:marBottom w:val="0"/>
          <w:divBdr>
            <w:top w:val="none" w:sz="0" w:space="0" w:color="auto"/>
            <w:left w:val="none" w:sz="0" w:space="0" w:color="auto"/>
            <w:bottom w:val="none" w:sz="0" w:space="0" w:color="auto"/>
            <w:right w:val="none" w:sz="0" w:space="0" w:color="auto"/>
          </w:divBdr>
        </w:div>
        <w:div w:id="1185706617">
          <w:marLeft w:val="0"/>
          <w:marRight w:val="0"/>
          <w:marTop w:val="0"/>
          <w:marBottom w:val="0"/>
          <w:divBdr>
            <w:top w:val="none" w:sz="0" w:space="0" w:color="auto"/>
            <w:left w:val="none" w:sz="0" w:space="0" w:color="auto"/>
            <w:bottom w:val="none" w:sz="0" w:space="0" w:color="auto"/>
            <w:right w:val="none" w:sz="0" w:space="0" w:color="auto"/>
          </w:divBdr>
        </w:div>
        <w:div w:id="1395007559">
          <w:marLeft w:val="0"/>
          <w:marRight w:val="0"/>
          <w:marTop w:val="0"/>
          <w:marBottom w:val="0"/>
          <w:divBdr>
            <w:top w:val="none" w:sz="0" w:space="0" w:color="auto"/>
            <w:left w:val="none" w:sz="0" w:space="0" w:color="auto"/>
            <w:bottom w:val="none" w:sz="0" w:space="0" w:color="auto"/>
            <w:right w:val="none" w:sz="0" w:space="0" w:color="auto"/>
          </w:divBdr>
        </w:div>
        <w:div w:id="1406804120">
          <w:marLeft w:val="0"/>
          <w:marRight w:val="0"/>
          <w:marTop w:val="0"/>
          <w:marBottom w:val="0"/>
          <w:divBdr>
            <w:top w:val="none" w:sz="0" w:space="0" w:color="auto"/>
            <w:left w:val="none" w:sz="0" w:space="0" w:color="auto"/>
            <w:bottom w:val="none" w:sz="0" w:space="0" w:color="auto"/>
            <w:right w:val="none" w:sz="0" w:space="0" w:color="auto"/>
          </w:divBdr>
        </w:div>
        <w:div w:id="1473516917">
          <w:marLeft w:val="0"/>
          <w:marRight w:val="0"/>
          <w:marTop w:val="0"/>
          <w:marBottom w:val="0"/>
          <w:divBdr>
            <w:top w:val="none" w:sz="0" w:space="0" w:color="auto"/>
            <w:left w:val="none" w:sz="0" w:space="0" w:color="auto"/>
            <w:bottom w:val="none" w:sz="0" w:space="0" w:color="auto"/>
            <w:right w:val="none" w:sz="0" w:space="0" w:color="auto"/>
          </w:divBdr>
        </w:div>
        <w:div w:id="1519998888">
          <w:marLeft w:val="0"/>
          <w:marRight w:val="0"/>
          <w:marTop w:val="0"/>
          <w:marBottom w:val="0"/>
          <w:divBdr>
            <w:top w:val="none" w:sz="0" w:space="0" w:color="auto"/>
            <w:left w:val="none" w:sz="0" w:space="0" w:color="auto"/>
            <w:bottom w:val="none" w:sz="0" w:space="0" w:color="auto"/>
            <w:right w:val="none" w:sz="0" w:space="0" w:color="auto"/>
          </w:divBdr>
        </w:div>
        <w:div w:id="1682272922">
          <w:marLeft w:val="0"/>
          <w:marRight w:val="0"/>
          <w:marTop w:val="0"/>
          <w:marBottom w:val="0"/>
          <w:divBdr>
            <w:top w:val="none" w:sz="0" w:space="0" w:color="auto"/>
            <w:left w:val="none" w:sz="0" w:space="0" w:color="auto"/>
            <w:bottom w:val="none" w:sz="0" w:space="0" w:color="auto"/>
            <w:right w:val="none" w:sz="0" w:space="0" w:color="auto"/>
          </w:divBdr>
        </w:div>
        <w:div w:id="1707175518">
          <w:marLeft w:val="0"/>
          <w:marRight w:val="0"/>
          <w:marTop w:val="0"/>
          <w:marBottom w:val="0"/>
          <w:divBdr>
            <w:top w:val="none" w:sz="0" w:space="0" w:color="auto"/>
            <w:left w:val="none" w:sz="0" w:space="0" w:color="auto"/>
            <w:bottom w:val="none" w:sz="0" w:space="0" w:color="auto"/>
            <w:right w:val="none" w:sz="0" w:space="0" w:color="auto"/>
          </w:divBdr>
        </w:div>
        <w:div w:id="1755740225">
          <w:marLeft w:val="0"/>
          <w:marRight w:val="0"/>
          <w:marTop w:val="0"/>
          <w:marBottom w:val="0"/>
          <w:divBdr>
            <w:top w:val="none" w:sz="0" w:space="0" w:color="auto"/>
            <w:left w:val="none" w:sz="0" w:space="0" w:color="auto"/>
            <w:bottom w:val="none" w:sz="0" w:space="0" w:color="auto"/>
            <w:right w:val="none" w:sz="0" w:space="0" w:color="auto"/>
          </w:divBdr>
        </w:div>
        <w:div w:id="1844319453">
          <w:marLeft w:val="0"/>
          <w:marRight w:val="0"/>
          <w:marTop w:val="0"/>
          <w:marBottom w:val="0"/>
          <w:divBdr>
            <w:top w:val="none" w:sz="0" w:space="0" w:color="auto"/>
            <w:left w:val="none" w:sz="0" w:space="0" w:color="auto"/>
            <w:bottom w:val="none" w:sz="0" w:space="0" w:color="auto"/>
            <w:right w:val="none" w:sz="0" w:space="0" w:color="auto"/>
          </w:divBdr>
        </w:div>
        <w:div w:id="1994524549">
          <w:marLeft w:val="0"/>
          <w:marRight w:val="0"/>
          <w:marTop w:val="0"/>
          <w:marBottom w:val="0"/>
          <w:divBdr>
            <w:top w:val="none" w:sz="0" w:space="0" w:color="auto"/>
            <w:left w:val="none" w:sz="0" w:space="0" w:color="auto"/>
            <w:bottom w:val="none" w:sz="0" w:space="0" w:color="auto"/>
            <w:right w:val="none" w:sz="0" w:space="0" w:color="auto"/>
          </w:divBdr>
        </w:div>
        <w:div w:id="2029132624">
          <w:marLeft w:val="0"/>
          <w:marRight w:val="0"/>
          <w:marTop w:val="0"/>
          <w:marBottom w:val="0"/>
          <w:divBdr>
            <w:top w:val="none" w:sz="0" w:space="0" w:color="auto"/>
            <w:left w:val="none" w:sz="0" w:space="0" w:color="auto"/>
            <w:bottom w:val="none" w:sz="0" w:space="0" w:color="auto"/>
            <w:right w:val="none" w:sz="0" w:space="0" w:color="auto"/>
          </w:divBdr>
        </w:div>
        <w:div w:id="2072844569">
          <w:marLeft w:val="0"/>
          <w:marRight w:val="0"/>
          <w:marTop w:val="0"/>
          <w:marBottom w:val="0"/>
          <w:divBdr>
            <w:top w:val="none" w:sz="0" w:space="0" w:color="auto"/>
            <w:left w:val="none" w:sz="0" w:space="0" w:color="auto"/>
            <w:bottom w:val="none" w:sz="0" w:space="0" w:color="auto"/>
            <w:right w:val="none" w:sz="0" w:space="0" w:color="auto"/>
          </w:divBdr>
        </w:div>
        <w:div w:id="21379840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xpip.org.uk/key-docu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xpip.org.uk/key-docum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32b3e4-bec3-4393-9474-b907fc63ecd8">
      <Terms xmlns="http://schemas.microsoft.com/office/infopath/2007/PartnerControls"/>
    </lcf76f155ced4ddcb4097134ff3c332f>
    <TaxCatchAll xmlns="447d6cf3-bc87-4d5c-bd40-e324cb7ccba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BBF2FB80F83F47A2ED1302AE9F43CD" ma:contentTypeVersion="18" ma:contentTypeDescription="Create a new document." ma:contentTypeScope="" ma:versionID="ea53efd87ad435ff8a6c2ac319928271">
  <xsd:schema xmlns:xsd="http://www.w3.org/2001/XMLSchema" xmlns:xs="http://www.w3.org/2001/XMLSchema" xmlns:p="http://schemas.microsoft.com/office/2006/metadata/properties" xmlns:ns2="6a32b3e4-bec3-4393-9474-b907fc63ecd8" xmlns:ns3="447d6cf3-bc87-4d5c-bd40-e324cb7ccba6" targetNamespace="http://schemas.microsoft.com/office/2006/metadata/properties" ma:root="true" ma:fieldsID="1492d9c52a3cdbf6c8f85066fa9ea4df" ns2:_="" ns3:_="">
    <xsd:import namespace="6a32b3e4-bec3-4393-9474-b907fc63ecd8"/>
    <xsd:import namespace="447d6cf3-bc87-4d5c-bd40-e324cb7ccb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2b3e4-bec3-4393-9474-b907fc63e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aac544-0278-41b6-b582-a0d006e82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d6cf3-bc87-4d5c-bd40-e324cb7ccb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d336ed-97a1-47a8-9370-b25bd92cd5d6}" ma:internalName="TaxCatchAll" ma:showField="CatchAllData" ma:web="447d6cf3-bc87-4d5c-bd40-e324cb7cc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FE8BA-1D80-4DE9-AC9C-26F3F8E52EDC}">
  <ds:schemaRefs>
    <ds:schemaRef ds:uri="http://schemas.microsoft.com/office/2006/metadata/properties"/>
    <ds:schemaRef ds:uri="http://schemas.microsoft.com/office/infopath/2007/PartnerControls"/>
    <ds:schemaRef ds:uri="6a32b3e4-bec3-4393-9474-b907fc63ecd8"/>
    <ds:schemaRef ds:uri="447d6cf3-bc87-4d5c-bd40-e324cb7ccba6"/>
  </ds:schemaRefs>
</ds:datastoreItem>
</file>

<file path=customXml/itemProps2.xml><?xml version="1.0" encoding="utf-8"?>
<ds:datastoreItem xmlns:ds="http://schemas.openxmlformats.org/officeDocument/2006/customXml" ds:itemID="{C54AC30C-4E68-42D4-869E-E8B526B8FC65}">
  <ds:schemaRefs>
    <ds:schemaRef ds:uri="http://schemas.microsoft.com/office/2006/metadata/longProperties"/>
  </ds:schemaRefs>
</ds:datastoreItem>
</file>

<file path=customXml/itemProps3.xml><?xml version="1.0" encoding="utf-8"?>
<ds:datastoreItem xmlns:ds="http://schemas.openxmlformats.org/officeDocument/2006/customXml" ds:itemID="{07CDC733-A595-4AFC-99B7-FDC3E3C2A32E}">
  <ds:schemaRefs>
    <ds:schemaRef ds:uri="http://schemas.microsoft.com/sharepoint/v3/contenttype/forms"/>
  </ds:schemaRefs>
</ds:datastoreItem>
</file>

<file path=customXml/itemProps4.xml><?xml version="1.0" encoding="utf-8"?>
<ds:datastoreItem xmlns:ds="http://schemas.openxmlformats.org/officeDocument/2006/customXml" ds:itemID="{8FA739E5-55E4-49D5-B488-25C58B43A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2b3e4-bec3-4393-9474-b907fc63ecd8"/>
    <ds:schemaRef ds:uri="447d6cf3-bc87-4d5c-bd40-e324cb7cc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Description of Role</vt:lpstr>
    </vt:vector>
  </TitlesOfParts>
  <Company>TOSHIBA</Company>
  <LinksUpToDate>false</LinksUpToDate>
  <CharactersWithSpaces>9591</CharactersWithSpaces>
  <SharedDoc>false</SharedDoc>
  <HLinks>
    <vt:vector size="12" baseType="variant">
      <vt:variant>
        <vt:i4>8126526</vt:i4>
      </vt:variant>
      <vt:variant>
        <vt:i4>3</vt:i4>
      </vt:variant>
      <vt:variant>
        <vt:i4>0</vt:i4>
      </vt:variant>
      <vt:variant>
        <vt:i4>5</vt:i4>
      </vt:variant>
      <vt:variant>
        <vt:lpwstr>https://oxpip.org.uk/key-documents</vt:lpwstr>
      </vt:variant>
      <vt:variant>
        <vt:lpwstr/>
      </vt:variant>
      <vt:variant>
        <vt:i4>8126526</vt:i4>
      </vt:variant>
      <vt:variant>
        <vt:i4>0</vt:i4>
      </vt:variant>
      <vt:variant>
        <vt:i4>0</vt:i4>
      </vt:variant>
      <vt:variant>
        <vt:i4>5</vt:i4>
      </vt:variant>
      <vt:variant>
        <vt:lpwstr>https://oxpip.org.uk/key-documents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Role</dc:title>
  <dc:subject/>
  <dc:creator>Jo</dc:creator>
  <cp:keywords/>
  <cp:lastModifiedBy>Pip Dingle</cp:lastModifiedBy>
  <cp:revision>25</cp:revision>
  <cp:lastPrinted>2016-07-29T11:11:00Z</cp:lastPrinted>
  <dcterms:created xsi:type="dcterms:W3CDTF">2025-09-30T14:21:00Z</dcterms:created>
  <dcterms:modified xsi:type="dcterms:W3CDTF">2025-10-09T12:56:00Z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bpadmin</vt:lpwstr>
  </property>
  <property fmtid="{D5CDD505-2E9C-101B-9397-08002B2CF9AE}" pid="3" name="Order">
    <vt:lpwstr>120600.000000000</vt:lpwstr>
  </property>
  <property fmtid="{D5CDD505-2E9C-101B-9397-08002B2CF9AE}" pid="4" name="display_urn:schemas-microsoft-com:office:office#Author">
    <vt:lpwstr>bpadmin</vt:lpwstr>
  </property>
  <property fmtid="{D5CDD505-2E9C-101B-9397-08002B2CF9AE}" pid="5" name="MediaServiceImageTags">
    <vt:lpwstr/>
  </property>
  <property fmtid="{D5CDD505-2E9C-101B-9397-08002B2CF9AE}" pid="6" name="ContentTypeId">
    <vt:lpwstr>0x0101007DBBF2FB80F83F47A2ED1302AE9F43CD</vt:lpwstr>
  </property>
</Properties>
</file>